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9"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firstRow="1" w:lastRow="1" w:firstColumn="1" w:lastColumn="1" w:noHBand="0" w:noVBand="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firstRow="1" w:lastRow="1" w:firstColumn="1" w:lastColumn="1" w:noHBand="0" w:noVBand="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firstRow="1" w:lastRow="1" w:firstColumn="1" w:lastColumn="1" w:noHBand="0" w:noVBand="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71412B">
            <w:pPr>
              <w:spacing w:before="60" w:afterLines="300" w:after="720"/>
              <w:contextualSpacing/>
              <w:jc w:val="both"/>
              <w:rPr>
                <w:rFonts w:ascii="Arial" w:hAnsi="Arial" w:cs="Arial"/>
                <w:sz w:val="20"/>
                <w:szCs w:val="20"/>
              </w:rPr>
            </w:pPr>
          </w:p>
          <w:p w:rsidR="008A12DD" w:rsidRPr="004A4ECA" w:rsidRDefault="00AD3E68" w:rsidP="0071412B">
            <w:pPr>
              <w:numPr>
                <w:ilvl w:val="0"/>
                <w:numId w:val="6"/>
              </w:numPr>
              <w:tabs>
                <w:tab w:val="left" w:pos="709"/>
              </w:tabs>
              <w:spacing w:before="60" w:afterLines="300" w:after="72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71412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71412B">
            <w:pPr>
              <w:tabs>
                <w:tab w:val="left" w:pos="709"/>
              </w:tabs>
              <w:spacing w:before="60" w:afterLines="300" w:after="720"/>
              <w:ind w:left="993"/>
              <w:contextualSpacing/>
              <w:jc w:val="both"/>
              <w:rPr>
                <w:rFonts w:ascii="Arial" w:hAnsi="Arial" w:cs="Arial"/>
                <w:sz w:val="20"/>
                <w:szCs w:val="20"/>
              </w:rPr>
            </w:pPr>
          </w:p>
          <w:p w:rsidR="00AD3E68" w:rsidRPr="004A4ECA" w:rsidRDefault="00AD3E68" w:rsidP="0071412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71412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1412B">
            <w:pPr>
              <w:tabs>
                <w:tab w:val="left" w:pos="709"/>
              </w:tabs>
              <w:spacing w:before="60" w:afterLines="300" w:after="720"/>
              <w:ind w:left="993"/>
              <w:contextualSpacing/>
              <w:jc w:val="both"/>
              <w:rPr>
                <w:rFonts w:ascii="Arial" w:hAnsi="Arial" w:cs="Arial"/>
                <w:sz w:val="20"/>
                <w:szCs w:val="20"/>
              </w:rPr>
            </w:pPr>
          </w:p>
          <w:p w:rsidR="00AD3E68" w:rsidRPr="004A4ECA" w:rsidRDefault="00AD3E68" w:rsidP="0071412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71412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1412B">
            <w:pPr>
              <w:tabs>
                <w:tab w:val="left" w:pos="709"/>
              </w:tabs>
              <w:spacing w:before="60" w:afterLines="300" w:after="720"/>
              <w:ind w:left="993"/>
              <w:contextualSpacing/>
              <w:jc w:val="both"/>
              <w:rPr>
                <w:rFonts w:ascii="Arial" w:hAnsi="Arial" w:cs="Arial"/>
                <w:sz w:val="20"/>
                <w:szCs w:val="20"/>
              </w:rPr>
            </w:pPr>
          </w:p>
          <w:p w:rsidR="00AD3E68" w:rsidRPr="004A4ECA" w:rsidRDefault="00AD3E68" w:rsidP="0071412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71412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1412B">
            <w:pPr>
              <w:tabs>
                <w:tab w:val="left" w:pos="709"/>
              </w:tabs>
              <w:spacing w:before="60" w:afterLines="300" w:after="720"/>
              <w:ind w:left="993"/>
              <w:contextualSpacing/>
              <w:jc w:val="both"/>
              <w:rPr>
                <w:rFonts w:ascii="Arial" w:hAnsi="Arial" w:cs="Arial"/>
                <w:sz w:val="20"/>
                <w:szCs w:val="20"/>
              </w:rPr>
            </w:pPr>
          </w:p>
          <w:p w:rsidR="00AD3E68" w:rsidRPr="004A4ECA" w:rsidRDefault="00AD3E68" w:rsidP="0071412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71412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1412B">
            <w:pPr>
              <w:tabs>
                <w:tab w:val="left" w:pos="709"/>
              </w:tabs>
              <w:spacing w:before="60" w:afterLines="300" w:after="720"/>
              <w:ind w:left="993"/>
              <w:contextualSpacing/>
              <w:jc w:val="both"/>
              <w:rPr>
                <w:rFonts w:ascii="Arial" w:hAnsi="Arial" w:cs="Arial"/>
                <w:sz w:val="20"/>
                <w:szCs w:val="20"/>
              </w:rPr>
            </w:pPr>
          </w:p>
          <w:p w:rsidR="00AD3E68" w:rsidRPr="004A4ECA" w:rsidRDefault="00AD3E68" w:rsidP="0071412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71412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1412B">
            <w:pPr>
              <w:tabs>
                <w:tab w:val="left" w:pos="709"/>
              </w:tabs>
              <w:spacing w:before="60" w:afterLines="300" w:after="720"/>
              <w:ind w:left="993"/>
              <w:contextualSpacing/>
              <w:jc w:val="both"/>
              <w:rPr>
                <w:rFonts w:ascii="Arial" w:hAnsi="Arial" w:cs="Arial"/>
                <w:sz w:val="20"/>
                <w:szCs w:val="20"/>
              </w:rPr>
            </w:pPr>
          </w:p>
          <w:p w:rsidR="00AD3E68" w:rsidRPr="004A4ECA" w:rsidRDefault="00AD3E68" w:rsidP="0071412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71412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241B6F" w:rsidRPr="004A4ECA" w:rsidRDefault="00241B6F" w:rsidP="0071412B">
            <w:pPr>
              <w:tabs>
                <w:tab w:val="left" w:pos="709"/>
              </w:tabs>
              <w:spacing w:before="60" w:afterLines="300" w:after="720"/>
              <w:ind w:left="993"/>
              <w:contextualSpacing/>
              <w:jc w:val="both"/>
              <w:rPr>
                <w:rFonts w:ascii="Arial" w:hAnsi="Arial" w:cs="Arial"/>
                <w:sz w:val="20"/>
                <w:szCs w:val="20"/>
              </w:rPr>
            </w:pPr>
          </w:p>
          <w:p w:rsidR="00AD3E68" w:rsidRPr="004A4ECA" w:rsidRDefault="00AD3E68" w:rsidP="0071412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71412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71412B">
            <w:pPr>
              <w:tabs>
                <w:tab w:val="left" w:pos="709"/>
              </w:tabs>
              <w:spacing w:before="60" w:afterLines="300" w:after="72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firstRow="1" w:lastRow="0" w:firstColumn="1" w:lastColumn="0" w:noHBand="0" w:noVBand="1"/>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FF7749" w:rsidRDefault="00FF7749" w:rsidP="00424EE8">
      <w:pPr>
        <w:ind w:left="-567"/>
        <w:jc w:val="both"/>
        <w:rPr>
          <w:rFonts w:ascii="Arial" w:hAnsi="Arial" w:cs="Arial"/>
          <w:sz w:val="22"/>
          <w:szCs w:val="22"/>
        </w:rPr>
      </w:pPr>
    </w:p>
    <w:tbl>
      <w:tblPr>
        <w:tblW w:w="10632" w:type="dxa"/>
        <w:tblInd w:w="-459" w:type="dxa"/>
        <w:shd w:val="clear" w:color="auto" w:fill="E6E6E6"/>
        <w:tblLook w:val="01E0" w:firstRow="1" w:lastRow="1" w:firstColumn="1" w:lastColumn="1" w:noHBand="0" w:noVBand="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10"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firstRow="1" w:lastRow="1" w:firstColumn="1" w:lastColumn="1" w:noHBand="0" w:noVBand="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668"/>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2047"/>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932"/>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3147D3" w:rsidRDefault="00D17B0D" w:rsidP="00FF7749">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p w:rsidR="000B4BDF" w:rsidRDefault="000B4BDF" w:rsidP="00FF7749">
      <w:pPr>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0B4BDF" w:rsidRPr="000B4BDF" w:rsidTr="008C522C">
        <w:trPr>
          <w:trHeight w:val="1985"/>
          <w:jc w:val="right"/>
        </w:trPr>
        <w:tc>
          <w:tcPr>
            <w:tcW w:w="4450" w:type="dxa"/>
            <w:tcBorders>
              <w:top w:val="single" w:sz="4" w:space="0" w:color="auto"/>
              <w:left w:val="single" w:sz="4" w:space="0" w:color="auto"/>
            </w:tcBorders>
            <w:shd w:val="clear" w:color="auto" w:fill="auto"/>
            <w:vAlign w:val="center"/>
          </w:tcPr>
          <w:p w:rsidR="000B4BDF" w:rsidRPr="000B4BDF" w:rsidRDefault="000B4BDF" w:rsidP="000B4BDF">
            <w:pPr>
              <w:spacing w:before="240" w:line="480" w:lineRule="auto"/>
              <w:rPr>
                <w:rFonts w:ascii="Arial" w:hAnsi="Arial" w:cs="Arial"/>
                <w:sz w:val="16"/>
                <w:szCs w:val="16"/>
              </w:rPr>
            </w:pPr>
            <w:r w:rsidRPr="000B4BDF">
              <w:rPr>
                <w:rFonts w:ascii="Arial" w:hAnsi="Arial" w:cs="Arial"/>
                <w:sz w:val="16"/>
                <w:szCs w:val="16"/>
              </w:rPr>
              <w:lastRenderedPageBreak/>
              <w:t xml:space="preserve">Pratica edilizia    </w:t>
            </w:r>
            <w:r w:rsidRPr="000B4BDF">
              <w:rPr>
                <w:rFonts w:ascii="Arial" w:hAnsi="Arial" w:cs="Arial"/>
                <w:i/>
                <w:color w:val="808080"/>
                <w:sz w:val="16"/>
                <w:szCs w:val="16"/>
              </w:rPr>
              <w:t>________________________</w:t>
            </w:r>
          </w:p>
          <w:p w:rsidR="000B4BDF" w:rsidRPr="000B4BDF" w:rsidRDefault="000B4BDF" w:rsidP="000B4BDF">
            <w:pPr>
              <w:spacing w:line="480" w:lineRule="auto"/>
              <w:rPr>
                <w:rFonts w:ascii="Arial" w:hAnsi="Arial" w:cs="Arial"/>
                <w:i/>
                <w:color w:val="808080"/>
                <w:sz w:val="16"/>
                <w:szCs w:val="16"/>
              </w:rPr>
            </w:pPr>
            <w:r w:rsidRPr="000B4BDF">
              <w:rPr>
                <w:rFonts w:ascii="Arial" w:hAnsi="Arial" w:cs="Arial"/>
                <w:sz w:val="16"/>
                <w:szCs w:val="16"/>
              </w:rPr>
              <w:t xml:space="preserve">del  </w:t>
            </w:r>
            <w:r w:rsidRPr="000B4BDF">
              <w:rPr>
                <w:rFonts w:ascii="Arial" w:hAnsi="Arial" w:cs="Arial"/>
                <w:i/>
                <w:color w:val="808080"/>
                <w:sz w:val="22"/>
                <w:szCs w:val="22"/>
              </w:rPr>
              <w:t xml:space="preserve">|__|__|__|__|__|__|__|__| </w:t>
            </w:r>
            <w:r w:rsidRPr="000B4BDF">
              <w:rPr>
                <w:rFonts w:ascii="Arial" w:hAnsi="Arial" w:cs="Arial"/>
                <w:i/>
                <w:color w:val="808080"/>
                <w:sz w:val="22"/>
                <w:szCs w:val="22"/>
              </w:rPr>
              <w:br/>
            </w:r>
            <w:r w:rsidRPr="000B4BDF">
              <w:rPr>
                <w:rFonts w:ascii="Arial" w:hAnsi="Arial" w:cs="Arial"/>
                <w:sz w:val="16"/>
                <w:szCs w:val="16"/>
              </w:rPr>
              <w:t xml:space="preserve">Protocollo   </w:t>
            </w:r>
            <w:r w:rsidRPr="000B4BDF">
              <w:rPr>
                <w:rFonts w:ascii="Arial" w:hAnsi="Arial" w:cs="Arial"/>
                <w:i/>
                <w:color w:val="808080"/>
                <w:sz w:val="16"/>
                <w:szCs w:val="16"/>
              </w:rPr>
              <w:t>_________________</w:t>
            </w:r>
          </w:p>
          <w:p w:rsidR="000B4BDF" w:rsidRPr="000B4BDF" w:rsidRDefault="000B4BDF" w:rsidP="000B4BDF">
            <w:pPr>
              <w:spacing w:before="40"/>
              <w:jc w:val="right"/>
              <w:rPr>
                <w:rFonts w:ascii="Arial" w:hAnsi="Arial" w:cs="Arial"/>
                <w:sz w:val="20"/>
                <w:szCs w:val="20"/>
              </w:rPr>
            </w:pPr>
            <w:r w:rsidRPr="000B4BDF">
              <w:rPr>
                <w:rFonts w:ascii="Arial" w:hAnsi="Arial" w:cs="Arial"/>
                <w:i/>
                <w:color w:val="808080"/>
                <w:sz w:val="16"/>
                <w:szCs w:val="16"/>
              </w:rPr>
              <w:t>da compilare a cura del SUE/SUAP</w:t>
            </w:r>
          </w:p>
        </w:tc>
      </w:tr>
    </w:tbl>
    <w:p w:rsidR="000B4BDF" w:rsidRPr="000B4BDF" w:rsidRDefault="000B4BDF" w:rsidP="000B4BDF">
      <w:pPr>
        <w:keepNext/>
        <w:spacing w:line="240" w:lineRule="atLeast"/>
        <w:jc w:val="both"/>
        <w:outlineLvl w:val="0"/>
        <w:rPr>
          <w:rFonts w:ascii="Arial" w:eastAsia="Times New Roman" w:hAnsi="Arial" w:cs="Arial"/>
          <w:smallCaps/>
          <w:sz w:val="20"/>
          <w:szCs w:val="40"/>
          <w:lang w:eastAsia="it-IT"/>
        </w:rPr>
      </w:pPr>
    </w:p>
    <w:p w:rsidR="000B4BDF" w:rsidRPr="000B4BDF" w:rsidRDefault="000B4BDF" w:rsidP="000B4BDF">
      <w:pPr>
        <w:keepNext/>
        <w:spacing w:line="240" w:lineRule="atLeast"/>
        <w:jc w:val="center"/>
        <w:outlineLvl w:val="0"/>
        <w:rPr>
          <w:rFonts w:ascii="Arial" w:eastAsia="Times New Roman" w:hAnsi="Arial" w:cs="Arial"/>
          <w:smallCaps/>
          <w:sz w:val="40"/>
          <w:szCs w:val="40"/>
          <w:lang w:eastAsia="it-IT"/>
        </w:rPr>
      </w:pPr>
      <w:r w:rsidRPr="000B4BDF">
        <w:rPr>
          <w:rFonts w:ascii="Arial" w:eastAsia="Times New Roman" w:hAnsi="Arial" w:cs="Arial"/>
          <w:smallCaps/>
          <w:sz w:val="40"/>
          <w:szCs w:val="40"/>
          <w:lang w:eastAsia="it-IT"/>
        </w:rPr>
        <w:t>Soggetti coinvolti</w:t>
      </w:r>
      <w:r w:rsidRPr="000B4BDF">
        <w:rPr>
          <w:rFonts w:ascii="Arial" w:eastAsia="Times New Roman" w:hAnsi="Arial" w:cs="Arial"/>
          <w:smallCaps/>
          <w:sz w:val="40"/>
          <w:szCs w:val="40"/>
          <w:lang w:eastAsia="it-IT"/>
        </w:rPr>
        <w:tab/>
      </w:r>
    </w:p>
    <w:p w:rsidR="000B4BDF" w:rsidRPr="000B4BDF" w:rsidRDefault="000B4BDF" w:rsidP="000B4BDF">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0B4BDF" w:rsidRPr="000B4BDF" w:rsidTr="008C522C">
        <w:trPr>
          <w:trHeight w:val="302"/>
        </w:trPr>
        <w:tc>
          <w:tcPr>
            <w:tcW w:w="10881" w:type="dxa"/>
            <w:shd w:val="clear" w:color="auto" w:fill="E6E6E6"/>
            <w:vAlign w:val="center"/>
          </w:tcPr>
          <w:p w:rsidR="000B4BDF" w:rsidRPr="000B4BDF" w:rsidRDefault="000B4BDF" w:rsidP="000B4BDF">
            <w:pPr>
              <w:rPr>
                <w:rFonts w:ascii="Arial" w:hAnsi="Arial" w:cs="Arial"/>
                <w:b/>
                <w:i/>
                <w:szCs w:val="18"/>
              </w:rPr>
            </w:pPr>
            <w:r w:rsidRPr="000B4BDF">
              <w:rPr>
                <w:rFonts w:ascii="Arial" w:hAnsi="Arial" w:cs="Arial"/>
                <w:b/>
                <w:i/>
                <w:szCs w:val="18"/>
              </w:rPr>
              <w:t xml:space="preserve">1. TITOLARI </w:t>
            </w:r>
            <w:r w:rsidRPr="000B4BDF">
              <w:rPr>
                <w:rFonts w:ascii="Arial" w:hAnsi="Arial" w:cs="Arial"/>
                <w:b/>
                <w:i/>
                <w:color w:val="808080"/>
                <w:szCs w:val="18"/>
              </w:rPr>
              <w:t>(compilare solo in caso di più di un titolare – sezione ripetibile)</w:t>
            </w:r>
          </w:p>
        </w:tc>
      </w:tr>
    </w:tbl>
    <w:p w:rsidR="000B4BDF" w:rsidRPr="000B4BDF" w:rsidRDefault="000B4BDF" w:rsidP="000B4BDF">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0B4BDF" w:rsidRPr="000B4BDF" w:rsidTr="008C522C">
        <w:trPr>
          <w:trHeight w:val="3371"/>
        </w:trPr>
        <w:tc>
          <w:tcPr>
            <w:tcW w:w="10173" w:type="dxa"/>
            <w:tcBorders>
              <w:top w:val="single" w:sz="4" w:space="0" w:color="auto"/>
            </w:tcBorders>
            <w:vAlign w:val="bottom"/>
          </w:tcPr>
          <w:p w:rsidR="000B4BDF" w:rsidRPr="000B4BDF" w:rsidRDefault="000B4BDF" w:rsidP="000B4BDF">
            <w:pPr>
              <w:spacing w:before="240" w:line="480" w:lineRule="auto"/>
              <w:rPr>
                <w:rFonts w:ascii="Arial" w:hAnsi="Arial" w:cs="Arial"/>
                <w:i/>
                <w:color w:val="808080"/>
                <w:sz w:val="18"/>
                <w:szCs w:val="18"/>
              </w:rPr>
            </w:pPr>
            <w:r w:rsidRPr="000B4BDF">
              <w:rPr>
                <w:rFonts w:ascii="Arial" w:hAnsi="Arial" w:cs="Arial"/>
                <w:sz w:val="18"/>
                <w:szCs w:val="18"/>
              </w:rPr>
              <w:t xml:space="preserve">Cognome e Nome   </w:t>
            </w:r>
            <w:r w:rsidRPr="000B4BDF">
              <w:rPr>
                <w:rFonts w:ascii="Arial" w:hAnsi="Arial" w:cs="Arial"/>
                <w:i/>
                <w:color w:val="808080"/>
                <w:sz w:val="18"/>
                <w:szCs w:val="18"/>
              </w:rPr>
              <w:t xml:space="preserve">____________________________ </w:t>
            </w:r>
            <w:r w:rsidRPr="000B4BDF">
              <w:rPr>
                <w:rFonts w:ascii="Arial" w:hAnsi="Arial" w:cs="Arial"/>
                <w:sz w:val="18"/>
                <w:szCs w:val="18"/>
              </w:rPr>
              <w:t xml:space="preserve">codice fiscale </w:t>
            </w:r>
            <w:r w:rsidRPr="000B4BDF">
              <w:rPr>
                <w:rFonts w:ascii="Arial" w:hAnsi="Arial" w:cs="Arial"/>
                <w:i/>
                <w:color w:val="808080"/>
                <w:sz w:val="18"/>
                <w:szCs w:val="18"/>
              </w:rPr>
              <w:t>|__|__|__|__|__|__|__|__|__|__|__|__|__|__|__|__|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in qualità di </w:t>
            </w:r>
            <w:r w:rsidRPr="000B4BDF">
              <w:rPr>
                <w:rFonts w:ascii="Arial" w:hAnsi="Arial" w:cs="Arial"/>
                <w:sz w:val="18"/>
                <w:szCs w:val="18"/>
                <w:vertAlign w:val="superscript"/>
              </w:rPr>
              <w:t>(1)</w:t>
            </w:r>
            <w:r w:rsidRPr="000B4BDF">
              <w:rPr>
                <w:rFonts w:ascii="Arial" w:hAnsi="Arial" w:cs="Arial"/>
                <w:sz w:val="18"/>
                <w:szCs w:val="18"/>
              </w:rPr>
              <w:t xml:space="preserve">   </w:t>
            </w:r>
            <w:r w:rsidRPr="000B4BDF">
              <w:rPr>
                <w:rFonts w:ascii="Arial" w:hAnsi="Arial" w:cs="Arial"/>
                <w:i/>
                <w:color w:val="808080"/>
                <w:sz w:val="18"/>
                <w:szCs w:val="18"/>
              </w:rPr>
              <w:t xml:space="preserve">_______________________________ </w:t>
            </w:r>
            <w:r w:rsidRPr="000B4BDF">
              <w:rPr>
                <w:rFonts w:ascii="Arial" w:hAnsi="Arial" w:cs="Arial"/>
                <w:sz w:val="18"/>
                <w:szCs w:val="18"/>
              </w:rPr>
              <w:t xml:space="preserve">della ditta / società </w:t>
            </w:r>
            <w:r w:rsidRPr="000B4BDF">
              <w:rPr>
                <w:rFonts w:ascii="Arial" w:hAnsi="Arial" w:cs="Arial"/>
                <w:sz w:val="18"/>
                <w:szCs w:val="18"/>
                <w:vertAlign w:val="superscript"/>
              </w:rPr>
              <w:t>(1)</w:t>
            </w:r>
            <w:r w:rsidRPr="000B4BDF">
              <w:rPr>
                <w:rFonts w:ascii="Arial" w:hAnsi="Arial" w:cs="Arial"/>
                <w:sz w:val="18"/>
                <w:szCs w:val="18"/>
              </w:rPr>
              <w:t xml:space="preserve"> </w:t>
            </w:r>
            <w:r w:rsidRPr="000B4BDF">
              <w:rPr>
                <w:rFonts w:ascii="Arial" w:hAnsi="Arial" w:cs="Arial"/>
                <w:i/>
                <w:color w:val="808080"/>
                <w:sz w:val="18"/>
                <w:szCs w:val="18"/>
              </w:rPr>
              <w:t>_____________________________________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con codice fiscale / p. IVA </w:t>
            </w:r>
            <w:r w:rsidRPr="000B4BDF">
              <w:rPr>
                <w:rFonts w:ascii="Arial" w:hAnsi="Arial" w:cs="Arial"/>
                <w:sz w:val="18"/>
                <w:szCs w:val="18"/>
                <w:vertAlign w:val="superscript"/>
              </w:rPr>
              <w:t>(1)</w:t>
            </w:r>
            <w:r w:rsidRPr="000B4BDF">
              <w:rPr>
                <w:rFonts w:ascii="Arial" w:hAnsi="Arial" w:cs="Arial"/>
                <w:sz w:val="18"/>
                <w:szCs w:val="18"/>
              </w:rPr>
              <w:t xml:space="preserve"> </w:t>
            </w:r>
            <w:r w:rsidRPr="000B4BDF">
              <w:rPr>
                <w:rFonts w:ascii="Arial" w:hAnsi="Arial" w:cs="Arial"/>
                <w:i/>
                <w:color w:val="808080"/>
                <w:sz w:val="18"/>
                <w:szCs w:val="18"/>
              </w:rPr>
              <w:t>|__|__|__|__|__|__|__|__|__|__|__|__|__|__|__|__|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a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 </w:t>
            </w:r>
            <w:r w:rsidRPr="000B4BDF">
              <w:rPr>
                <w:rFonts w:ascii="Arial" w:hAnsi="Arial" w:cs="Arial"/>
                <w:sz w:val="18"/>
                <w:szCs w:val="18"/>
              </w:rPr>
              <w:t xml:space="preserve">nato il  </w:t>
            </w:r>
            <w:r w:rsidRPr="000B4BDF">
              <w:rPr>
                <w:rFonts w:ascii="Arial" w:hAnsi="Arial" w:cs="Arial"/>
                <w:i/>
                <w:color w:val="808080"/>
                <w:sz w:val="18"/>
                <w:szCs w:val="18"/>
              </w:rPr>
              <w:t>|__|__|__|__|__|__|__|__|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residente in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indirizzo </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p>
          <w:p w:rsidR="000B4BDF" w:rsidRPr="000B4BDF" w:rsidRDefault="000B4BDF" w:rsidP="000B4BDF">
            <w:pPr>
              <w:rPr>
                <w:rFonts w:ascii="Arial" w:hAnsi="Arial" w:cs="Arial"/>
                <w:sz w:val="18"/>
                <w:szCs w:val="18"/>
              </w:rPr>
            </w:pPr>
            <w:r w:rsidRPr="000B4BDF">
              <w:rPr>
                <w:rFonts w:ascii="Arial" w:hAnsi="Arial" w:cs="Arial"/>
                <w:sz w:val="18"/>
                <w:szCs w:val="18"/>
              </w:rPr>
              <w:t xml:space="preserve">PEC / posta elettronica </w:t>
            </w:r>
            <w:r w:rsidRPr="000B4BDF">
              <w:rPr>
                <w:rFonts w:ascii="Arial" w:hAnsi="Arial" w:cs="Arial"/>
                <w:i/>
                <w:color w:val="808080"/>
                <w:sz w:val="18"/>
                <w:szCs w:val="18"/>
              </w:rPr>
              <w:t xml:space="preserve">______________________________________ </w:t>
            </w:r>
            <w:r w:rsidRPr="000B4BDF">
              <w:rPr>
                <w:rFonts w:ascii="Arial" w:hAnsi="Arial" w:cs="Arial"/>
                <w:sz w:val="18"/>
                <w:szCs w:val="18"/>
              </w:rPr>
              <w:t xml:space="preserve">Telefono fisso / cellulare </w:t>
            </w:r>
            <w:r w:rsidRPr="000B4BDF">
              <w:rPr>
                <w:rFonts w:ascii="Arial" w:hAnsi="Arial" w:cs="Arial"/>
                <w:i/>
                <w:color w:val="808080"/>
                <w:sz w:val="18"/>
                <w:szCs w:val="18"/>
              </w:rPr>
              <w:t>_____________________</w:t>
            </w:r>
          </w:p>
          <w:p w:rsidR="000B4BDF" w:rsidRPr="000B4BDF" w:rsidRDefault="000B4BDF" w:rsidP="000B4BDF">
            <w:pPr>
              <w:jc w:val="center"/>
              <w:rPr>
                <w:rFonts w:ascii="Arial" w:hAnsi="Arial" w:cs="Arial"/>
                <w:i/>
                <w:color w:val="808080"/>
              </w:rPr>
            </w:pPr>
          </w:p>
          <w:p w:rsidR="000B4BDF" w:rsidRPr="000B4BDF" w:rsidRDefault="000B4BDF" w:rsidP="000B4BDF">
            <w:pPr>
              <w:rPr>
                <w:rFonts w:ascii="Arial" w:hAnsi="Arial" w:cs="Arial"/>
                <w:i/>
                <w:color w:val="808080"/>
              </w:rPr>
            </w:pPr>
            <w:r w:rsidRPr="000B4BDF">
              <w:rPr>
                <w:rFonts w:ascii="Arial" w:hAnsi="Arial" w:cs="Arial"/>
                <w:sz w:val="20"/>
                <w:vertAlign w:val="superscript"/>
              </w:rPr>
              <w:t>(1) Da compilare solo nel caso in cui il titolare sia una ditta o società</w:t>
            </w:r>
          </w:p>
        </w:tc>
      </w:tr>
    </w:tbl>
    <w:p w:rsidR="000B4BDF" w:rsidRPr="000B4BDF" w:rsidRDefault="000B4BDF" w:rsidP="000B4BDF">
      <w:pPr>
        <w:rPr>
          <w:rFonts w:ascii="Arial" w:hAnsi="Arial" w:cs="Arial"/>
        </w:rPr>
      </w:pPr>
    </w:p>
    <w:tbl>
      <w:tblPr>
        <w:tblW w:w="10881" w:type="dxa"/>
        <w:shd w:val="clear" w:color="auto" w:fill="E6E6E6"/>
        <w:tblLook w:val="01E0" w:firstRow="1" w:lastRow="1" w:firstColumn="1" w:lastColumn="1" w:noHBand="0" w:noVBand="0"/>
      </w:tblPr>
      <w:tblGrid>
        <w:gridCol w:w="10881"/>
      </w:tblGrid>
      <w:tr w:rsidR="000B4BDF" w:rsidRPr="000B4BDF" w:rsidTr="008C522C">
        <w:trPr>
          <w:trHeight w:val="302"/>
        </w:trPr>
        <w:tc>
          <w:tcPr>
            <w:tcW w:w="10881" w:type="dxa"/>
            <w:shd w:val="clear" w:color="auto" w:fill="E6E6E6"/>
            <w:vAlign w:val="center"/>
          </w:tcPr>
          <w:p w:rsidR="000B4BDF" w:rsidRPr="000B4BDF" w:rsidRDefault="000B4BDF" w:rsidP="000B4BDF">
            <w:pPr>
              <w:rPr>
                <w:rFonts w:ascii="Arial" w:hAnsi="Arial" w:cs="Arial"/>
                <w:b/>
                <w:i/>
                <w:szCs w:val="18"/>
              </w:rPr>
            </w:pPr>
            <w:r w:rsidRPr="000B4BDF">
              <w:rPr>
                <w:rFonts w:ascii="Arial" w:hAnsi="Arial" w:cs="Arial"/>
                <w:b/>
                <w:i/>
                <w:szCs w:val="18"/>
              </w:rPr>
              <w:t xml:space="preserve">2. TECNICI INCARICATI </w:t>
            </w:r>
            <w:r w:rsidRPr="000B4BDF">
              <w:rPr>
                <w:rFonts w:ascii="Arial" w:hAnsi="Arial" w:cs="Arial"/>
                <w:b/>
                <w:i/>
                <w:color w:val="808080"/>
                <w:szCs w:val="18"/>
              </w:rPr>
              <w:t>(compilare obbligatoriamente)</w:t>
            </w:r>
          </w:p>
        </w:tc>
      </w:tr>
    </w:tbl>
    <w:p w:rsidR="000B4BDF" w:rsidRPr="000B4BDF" w:rsidRDefault="000B4BDF" w:rsidP="000B4BDF">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0B4BDF" w:rsidRPr="000B4BDF" w:rsidTr="008C522C">
        <w:trPr>
          <w:trHeight w:val="5321"/>
        </w:trPr>
        <w:tc>
          <w:tcPr>
            <w:tcW w:w="10173" w:type="dxa"/>
            <w:gridSpan w:val="9"/>
            <w:vAlign w:val="bottom"/>
          </w:tcPr>
          <w:p w:rsidR="000B4BDF" w:rsidRPr="000B4BDF" w:rsidRDefault="000B4BDF" w:rsidP="000B4BDF">
            <w:pPr>
              <w:spacing w:before="120" w:line="360" w:lineRule="auto"/>
              <w:rPr>
                <w:rFonts w:ascii="Arial" w:hAnsi="Arial" w:cs="Arial"/>
                <w:color w:val="808080"/>
                <w:sz w:val="18"/>
                <w:szCs w:val="18"/>
              </w:rPr>
            </w:pPr>
            <w:r w:rsidRPr="000B4BDF">
              <w:rPr>
                <w:rFonts w:ascii="Arial" w:hAnsi="Arial" w:cs="Arial"/>
                <w:b/>
                <w:sz w:val="18"/>
                <w:szCs w:val="18"/>
              </w:rPr>
              <w:t>Progettista delle opere architettoniche</w:t>
            </w:r>
            <w:r w:rsidRPr="000B4BDF">
              <w:rPr>
                <w:rFonts w:ascii="Arial" w:hAnsi="Arial" w:cs="Arial"/>
                <w:color w:val="808080"/>
                <w:sz w:val="18"/>
                <w:szCs w:val="18"/>
              </w:rPr>
              <w:t xml:space="preserve"> (sempre necessario)</w:t>
            </w:r>
          </w:p>
          <w:p w:rsidR="000B4BDF" w:rsidRPr="000B4BDF" w:rsidRDefault="000B4BDF" w:rsidP="000B4BDF">
            <w:pPr>
              <w:spacing w:line="480" w:lineRule="auto"/>
              <w:rPr>
                <w:rFonts w:ascii="Arial" w:hAnsi="Arial" w:cs="Arial"/>
                <w:b/>
                <w:i/>
                <w:color w:val="808080"/>
                <w:sz w:val="18"/>
                <w:szCs w:val="18"/>
              </w:rPr>
            </w:pPr>
            <w:r w:rsidRPr="000B4BDF">
              <w:rPr>
                <w:rFonts w:ascii="Arial" w:hAnsi="Arial" w:cs="Arial"/>
                <w:sz w:val="18"/>
                <w:szCs w:val="18"/>
              </w:rPr>
              <w:sym w:font="Wingdings" w:char="F0A8"/>
            </w:r>
            <w:r w:rsidRPr="000B4BDF">
              <w:rPr>
                <w:rFonts w:ascii="Arial" w:hAnsi="Arial" w:cs="Arial"/>
                <w:sz w:val="18"/>
                <w:szCs w:val="18"/>
              </w:rPr>
              <w:t xml:space="preserve"> incaricato anche come direttore dei lavori delle opere architettoniche</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Cognome e Nome </w:t>
            </w:r>
            <w:r w:rsidRPr="000B4BDF">
              <w:rPr>
                <w:rFonts w:ascii="Arial" w:hAnsi="Arial" w:cs="Arial"/>
                <w:i/>
                <w:color w:val="808080"/>
                <w:sz w:val="18"/>
                <w:szCs w:val="18"/>
              </w:rPr>
              <w:t xml:space="preserve">______________________________ </w:t>
            </w:r>
            <w:r w:rsidRPr="000B4BDF">
              <w:rPr>
                <w:rFonts w:ascii="Arial" w:hAnsi="Arial" w:cs="Arial"/>
                <w:sz w:val="18"/>
                <w:szCs w:val="18"/>
              </w:rPr>
              <w:t xml:space="preserve">codice fiscale </w:t>
            </w:r>
            <w:r w:rsidRPr="000B4BDF">
              <w:rPr>
                <w:rFonts w:ascii="Arial" w:hAnsi="Arial" w:cs="Arial"/>
                <w:i/>
                <w:color w:val="808080"/>
                <w:sz w:val="18"/>
                <w:szCs w:val="18"/>
              </w:rPr>
              <w:t>|__|__|__|__|__|__|__|__|__|__|__|__|__|__|__|__|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a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   </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il </w:t>
            </w:r>
            <w:r w:rsidRPr="000B4BDF">
              <w:rPr>
                <w:rFonts w:ascii="Arial" w:hAnsi="Arial" w:cs="Arial"/>
                <w:i/>
                <w:color w:val="808080"/>
                <w:sz w:val="18"/>
                <w:szCs w:val="18"/>
              </w:rPr>
              <w:t>|__|__|__|__|__|__|__|__|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residente in</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_____________________________ </w:t>
            </w:r>
            <w:r w:rsidRPr="000B4BDF">
              <w:rPr>
                <w:rFonts w:ascii="Arial" w:hAnsi="Arial" w:cs="Arial"/>
                <w:sz w:val="18"/>
                <w:szCs w:val="18"/>
              </w:rPr>
              <w:t>indirizzo</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r w:rsidRPr="000B4BDF">
              <w:rPr>
                <w:rFonts w:ascii="Arial" w:hAnsi="Arial" w:cs="Arial"/>
                <w:i/>
                <w:color w:val="808080"/>
                <w:sz w:val="18"/>
                <w:szCs w:val="18"/>
              </w:rPr>
              <w:br/>
            </w:r>
            <w:r w:rsidRPr="000B4BDF">
              <w:rPr>
                <w:rFonts w:ascii="Arial" w:hAnsi="Arial" w:cs="Arial"/>
                <w:sz w:val="18"/>
                <w:szCs w:val="18"/>
              </w:rPr>
              <w:t xml:space="preserve">con studio in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indirizzo </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Iscritto all’ordine/collegio </w:t>
            </w:r>
            <w:r w:rsidRPr="000B4BDF">
              <w:rPr>
                <w:rFonts w:ascii="Arial" w:hAnsi="Arial" w:cs="Arial"/>
                <w:i/>
                <w:color w:val="808080"/>
                <w:sz w:val="18"/>
                <w:szCs w:val="18"/>
              </w:rPr>
              <w:t xml:space="preserve">__________________________ </w:t>
            </w:r>
            <w:r w:rsidRPr="000B4BDF">
              <w:rPr>
                <w:rFonts w:ascii="Arial" w:hAnsi="Arial" w:cs="Arial"/>
                <w:sz w:val="18"/>
                <w:szCs w:val="18"/>
              </w:rPr>
              <w:t xml:space="preserve">di </w:t>
            </w:r>
            <w:r w:rsidRPr="000B4BDF">
              <w:rPr>
                <w:rFonts w:ascii="Arial" w:hAnsi="Arial" w:cs="Arial"/>
                <w:i/>
                <w:color w:val="808080"/>
                <w:sz w:val="18"/>
                <w:szCs w:val="18"/>
              </w:rPr>
              <w:t xml:space="preserve">_________________ </w:t>
            </w:r>
            <w:r w:rsidRPr="000B4BDF">
              <w:rPr>
                <w:rFonts w:ascii="Arial" w:hAnsi="Arial" w:cs="Arial"/>
                <w:sz w:val="18"/>
                <w:szCs w:val="18"/>
              </w:rPr>
              <w:t xml:space="preserve">al n.   </w:t>
            </w:r>
            <w:r w:rsidRPr="000B4BDF">
              <w:rPr>
                <w:rFonts w:ascii="Arial" w:hAnsi="Arial" w:cs="Arial"/>
                <w:i/>
                <w:color w:val="808080"/>
                <w:sz w:val="18"/>
                <w:szCs w:val="18"/>
              </w:rPr>
              <w:t>|__|__|__|__|__|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Telefono </w:t>
            </w:r>
            <w:r w:rsidRPr="000B4BDF">
              <w:rPr>
                <w:rFonts w:ascii="Arial" w:hAnsi="Arial" w:cs="Arial"/>
                <w:i/>
                <w:color w:val="808080"/>
                <w:sz w:val="18"/>
                <w:szCs w:val="18"/>
              </w:rPr>
              <w:t xml:space="preserve">____________________ </w:t>
            </w:r>
            <w:r w:rsidRPr="000B4BDF">
              <w:rPr>
                <w:rFonts w:ascii="Arial" w:hAnsi="Arial" w:cs="Arial"/>
                <w:sz w:val="18"/>
                <w:szCs w:val="18"/>
              </w:rPr>
              <w:t xml:space="preserve">fax.    </w:t>
            </w:r>
            <w:r w:rsidRPr="000B4BDF">
              <w:rPr>
                <w:rFonts w:ascii="Arial" w:hAnsi="Arial" w:cs="Arial"/>
                <w:i/>
                <w:color w:val="808080"/>
                <w:sz w:val="18"/>
                <w:szCs w:val="18"/>
              </w:rPr>
              <w:t xml:space="preserve">__________________ </w:t>
            </w:r>
            <w:proofErr w:type="spellStart"/>
            <w:r w:rsidRPr="000B4BDF">
              <w:rPr>
                <w:rFonts w:ascii="Arial" w:hAnsi="Arial" w:cs="Arial"/>
                <w:sz w:val="18"/>
                <w:szCs w:val="18"/>
              </w:rPr>
              <w:t>cell</w:t>
            </w:r>
            <w:proofErr w:type="spellEnd"/>
            <w:r w:rsidRPr="000B4BDF">
              <w:rPr>
                <w:rFonts w:ascii="Arial" w:hAnsi="Arial" w:cs="Arial"/>
                <w:sz w:val="18"/>
                <w:szCs w:val="18"/>
              </w:rPr>
              <w:t xml:space="preserve">.  </w:t>
            </w:r>
            <w:r w:rsidRPr="000B4BDF">
              <w:rPr>
                <w:rFonts w:ascii="Arial" w:hAnsi="Arial" w:cs="Arial"/>
                <w:i/>
                <w:color w:val="808080"/>
                <w:sz w:val="18"/>
                <w:szCs w:val="18"/>
              </w:rPr>
              <w:t>_____________________</w:t>
            </w:r>
          </w:p>
          <w:p w:rsidR="000B4BDF" w:rsidRPr="000B4BDF" w:rsidRDefault="000B4BDF" w:rsidP="000B4BDF">
            <w:pPr>
              <w:spacing w:line="480" w:lineRule="auto"/>
              <w:rPr>
                <w:rFonts w:ascii="Arial" w:hAnsi="Arial" w:cs="Arial"/>
                <w:b/>
                <w:i/>
                <w:color w:val="808080"/>
                <w:sz w:val="18"/>
                <w:szCs w:val="18"/>
              </w:rPr>
            </w:pPr>
            <w:r w:rsidRPr="000B4BDF">
              <w:rPr>
                <w:rFonts w:ascii="Arial" w:hAnsi="Arial" w:cs="Arial"/>
                <w:sz w:val="18"/>
                <w:szCs w:val="18"/>
              </w:rPr>
              <w:t xml:space="preserve">posta elettronica certificata </w:t>
            </w:r>
            <w:r w:rsidRPr="000B4BDF">
              <w:rPr>
                <w:rFonts w:ascii="Arial" w:hAnsi="Arial" w:cs="Arial"/>
                <w:i/>
                <w:color w:val="808080"/>
                <w:sz w:val="18"/>
                <w:szCs w:val="18"/>
              </w:rPr>
              <w:t>______________________________________________</w:t>
            </w:r>
          </w:p>
          <w:p w:rsidR="000B4BDF" w:rsidRPr="000B4BDF" w:rsidRDefault="000B4BDF" w:rsidP="000B4BDF">
            <w:pPr>
              <w:rPr>
                <w:rFonts w:ascii="Arial" w:hAnsi="Arial" w:cs="Arial"/>
                <w:b/>
                <w:i/>
                <w:color w:val="808080"/>
                <w:sz w:val="18"/>
                <w:szCs w:val="18"/>
              </w:rPr>
            </w:pPr>
          </w:p>
        </w:tc>
      </w:tr>
      <w:tr w:rsidR="000B4BDF" w:rsidRPr="000B4BDF" w:rsidTr="008C522C">
        <w:trPr>
          <w:trHeight w:val="433"/>
        </w:trPr>
        <w:tc>
          <w:tcPr>
            <w:tcW w:w="10173" w:type="dxa"/>
            <w:gridSpan w:val="9"/>
            <w:vAlign w:val="bottom"/>
          </w:tcPr>
          <w:p w:rsidR="000B4BDF" w:rsidRPr="000B4BDF" w:rsidRDefault="000B4BDF" w:rsidP="000B4BDF">
            <w:pPr>
              <w:rPr>
                <w:rFonts w:ascii="Arial" w:hAnsi="Arial" w:cs="Arial"/>
                <w:b/>
                <w:sz w:val="18"/>
                <w:szCs w:val="18"/>
              </w:rPr>
            </w:pPr>
          </w:p>
          <w:p w:rsidR="000B4BDF" w:rsidRPr="000B4BDF" w:rsidRDefault="000B4BDF" w:rsidP="000B4BDF">
            <w:pPr>
              <w:rPr>
                <w:rFonts w:ascii="Arial" w:hAnsi="Arial" w:cs="Arial"/>
                <w:b/>
                <w:sz w:val="18"/>
                <w:szCs w:val="18"/>
              </w:rPr>
            </w:pPr>
          </w:p>
          <w:p w:rsidR="000B4BDF" w:rsidRPr="000B4BDF" w:rsidRDefault="000B4BDF" w:rsidP="000B4BDF">
            <w:pPr>
              <w:rPr>
                <w:rFonts w:ascii="Arial" w:hAnsi="Arial" w:cs="Arial"/>
                <w:b/>
                <w:sz w:val="18"/>
                <w:szCs w:val="18"/>
              </w:rPr>
            </w:pPr>
          </w:p>
          <w:p w:rsidR="000B4BDF" w:rsidRPr="000B4BDF" w:rsidRDefault="000B4BDF" w:rsidP="000B4BDF">
            <w:pPr>
              <w:rPr>
                <w:rFonts w:ascii="Arial" w:hAnsi="Arial" w:cs="Arial"/>
                <w:b/>
                <w:sz w:val="18"/>
                <w:szCs w:val="18"/>
              </w:rPr>
            </w:pPr>
          </w:p>
          <w:p w:rsidR="000B4BDF" w:rsidRPr="000B4BDF" w:rsidRDefault="000B4BDF" w:rsidP="000B4BDF">
            <w:pPr>
              <w:rPr>
                <w:rFonts w:ascii="Arial" w:hAnsi="Arial" w:cs="Arial"/>
                <w:color w:val="808080"/>
                <w:sz w:val="18"/>
                <w:szCs w:val="18"/>
              </w:rPr>
            </w:pPr>
            <w:r w:rsidRPr="000B4BDF">
              <w:rPr>
                <w:rFonts w:ascii="Arial" w:hAnsi="Arial" w:cs="Arial"/>
                <w:b/>
                <w:sz w:val="18"/>
                <w:szCs w:val="18"/>
              </w:rPr>
              <w:lastRenderedPageBreak/>
              <w:t>Direttore dei lavori delle opere architettoniche</w:t>
            </w:r>
            <w:r w:rsidRPr="000B4BDF">
              <w:rPr>
                <w:rFonts w:ascii="Arial" w:hAnsi="Arial" w:cs="Arial"/>
                <w:color w:val="808080"/>
                <w:sz w:val="18"/>
                <w:szCs w:val="18"/>
              </w:rPr>
              <w:t xml:space="preserve"> (solo se diverso dal progettista delle opere architettoniche)</w:t>
            </w:r>
          </w:p>
        </w:tc>
      </w:tr>
      <w:tr w:rsidR="000B4BDF" w:rsidRPr="000B4BDF" w:rsidTr="008C522C">
        <w:trPr>
          <w:trHeight w:val="4749"/>
        </w:trPr>
        <w:tc>
          <w:tcPr>
            <w:tcW w:w="10173" w:type="dxa"/>
            <w:gridSpan w:val="9"/>
            <w:vAlign w:val="bottom"/>
          </w:tcPr>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lastRenderedPageBreak/>
              <w:t xml:space="preserve">Cognome e Nome </w:t>
            </w:r>
            <w:r w:rsidRPr="000B4BDF">
              <w:rPr>
                <w:rFonts w:ascii="Arial" w:hAnsi="Arial" w:cs="Arial"/>
                <w:i/>
                <w:color w:val="808080"/>
                <w:sz w:val="18"/>
                <w:szCs w:val="18"/>
              </w:rPr>
              <w:t xml:space="preserve">______________________________ </w:t>
            </w:r>
            <w:r w:rsidRPr="000B4BDF">
              <w:rPr>
                <w:rFonts w:ascii="Arial" w:hAnsi="Arial" w:cs="Arial"/>
                <w:sz w:val="18"/>
                <w:szCs w:val="18"/>
              </w:rPr>
              <w:t xml:space="preserve">codice fiscale </w:t>
            </w:r>
            <w:r w:rsidRPr="000B4BDF">
              <w:rPr>
                <w:rFonts w:ascii="Arial" w:hAnsi="Arial" w:cs="Arial"/>
                <w:i/>
                <w:color w:val="808080"/>
                <w:sz w:val="18"/>
                <w:szCs w:val="18"/>
              </w:rPr>
              <w:t>|__|__|__|__|__|__|__|__|__|__|__|__|__|__|__|__|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a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   </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il </w:t>
            </w:r>
            <w:r w:rsidRPr="000B4BDF">
              <w:rPr>
                <w:rFonts w:ascii="Arial" w:hAnsi="Arial" w:cs="Arial"/>
                <w:i/>
                <w:color w:val="808080"/>
                <w:sz w:val="18"/>
                <w:szCs w:val="18"/>
              </w:rPr>
              <w:t>|__|__|__|__|__|__|__|__|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residente in</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_____________________________ </w:t>
            </w:r>
            <w:r w:rsidRPr="000B4BDF">
              <w:rPr>
                <w:rFonts w:ascii="Arial" w:hAnsi="Arial" w:cs="Arial"/>
                <w:sz w:val="18"/>
                <w:szCs w:val="18"/>
              </w:rPr>
              <w:t>indirizzo</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r w:rsidRPr="000B4BDF">
              <w:rPr>
                <w:rFonts w:ascii="Arial" w:hAnsi="Arial" w:cs="Arial"/>
                <w:i/>
                <w:color w:val="808080"/>
                <w:sz w:val="18"/>
                <w:szCs w:val="18"/>
              </w:rPr>
              <w:br/>
            </w:r>
            <w:r w:rsidRPr="000B4BDF">
              <w:rPr>
                <w:rFonts w:ascii="Arial" w:hAnsi="Arial" w:cs="Arial"/>
                <w:sz w:val="18"/>
                <w:szCs w:val="18"/>
              </w:rPr>
              <w:t xml:space="preserve">con studio in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indirizzo </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Iscritto all’ordine/collegio </w:t>
            </w:r>
            <w:r w:rsidRPr="000B4BDF">
              <w:rPr>
                <w:rFonts w:ascii="Arial" w:hAnsi="Arial" w:cs="Arial"/>
                <w:i/>
                <w:color w:val="808080"/>
                <w:sz w:val="18"/>
                <w:szCs w:val="18"/>
              </w:rPr>
              <w:t xml:space="preserve">__________________________ </w:t>
            </w:r>
            <w:r w:rsidRPr="000B4BDF">
              <w:rPr>
                <w:rFonts w:ascii="Arial" w:hAnsi="Arial" w:cs="Arial"/>
                <w:sz w:val="18"/>
                <w:szCs w:val="18"/>
              </w:rPr>
              <w:t xml:space="preserve">di </w:t>
            </w:r>
            <w:r w:rsidRPr="000B4BDF">
              <w:rPr>
                <w:rFonts w:ascii="Arial" w:hAnsi="Arial" w:cs="Arial"/>
                <w:i/>
                <w:color w:val="808080"/>
                <w:sz w:val="18"/>
                <w:szCs w:val="18"/>
              </w:rPr>
              <w:t xml:space="preserve">_________________ </w:t>
            </w:r>
            <w:r w:rsidRPr="000B4BDF">
              <w:rPr>
                <w:rFonts w:ascii="Arial" w:hAnsi="Arial" w:cs="Arial"/>
                <w:sz w:val="18"/>
                <w:szCs w:val="18"/>
              </w:rPr>
              <w:t xml:space="preserve">al n.   </w:t>
            </w:r>
            <w:r w:rsidRPr="000B4BDF">
              <w:rPr>
                <w:rFonts w:ascii="Arial" w:hAnsi="Arial" w:cs="Arial"/>
                <w:i/>
                <w:color w:val="808080"/>
                <w:sz w:val="18"/>
                <w:szCs w:val="18"/>
              </w:rPr>
              <w:t>|__|__|__|__|__|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Telefono </w:t>
            </w:r>
            <w:r w:rsidRPr="000B4BDF">
              <w:rPr>
                <w:rFonts w:ascii="Arial" w:hAnsi="Arial" w:cs="Arial"/>
                <w:i/>
                <w:color w:val="808080"/>
                <w:sz w:val="18"/>
                <w:szCs w:val="18"/>
              </w:rPr>
              <w:t xml:space="preserve">____________________ </w:t>
            </w:r>
            <w:r w:rsidRPr="000B4BDF">
              <w:rPr>
                <w:rFonts w:ascii="Arial" w:hAnsi="Arial" w:cs="Arial"/>
                <w:sz w:val="18"/>
                <w:szCs w:val="18"/>
              </w:rPr>
              <w:t xml:space="preserve">fax.    </w:t>
            </w:r>
            <w:r w:rsidRPr="000B4BDF">
              <w:rPr>
                <w:rFonts w:ascii="Arial" w:hAnsi="Arial" w:cs="Arial"/>
                <w:i/>
                <w:color w:val="808080"/>
                <w:sz w:val="18"/>
                <w:szCs w:val="18"/>
              </w:rPr>
              <w:t xml:space="preserve">__________________ </w:t>
            </w:r>
            <w:proofErr w:type="spellStart"/>
            <w:r w:rsidRPr="000B4BDF">
              <w:rPr>
                <w:rFonts w:ascii="Arial" w:hAnsi="Arial" w:cs="Arial"/>
                <w:sz w:val="18"/>
                <w:szCs w:val="18"/>
              </w:rPr>
              <w:t>cell</w:t>
            </w:r>
            <w:proofErr w:type="spellEnd"/>
            <w:r w:rsidRPr="000B4BDF">
              <w:rPr>
                <w:rFonts w:ascii="Arial" w:hAnsi="Arial" w:cs="Arial"/>
                <w:sz w:val="18"/>
                <w:szCs w:val="18"/>
              </w:rPr>
              <w:t xml:space="preserve">.  </w:t>
            </w:r>
            <w:r w:rsidRPr="000B4BDF">
              <w:rPr>
                <w:rFonts w:ascii="Arial" w:hAnsi="Arial" w:cs="Arial"/>
                <w:i/>
                <w:color w:val="808080"/>
                <w:sz w:val="18"/>
                <w:szCs w:val="18"/>
              </w:rPr>
              <w:t>_____________________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posta elettronica certificata </w:t>
            </w:r>
            <w:r w:rsidRPr="000B4BDF">
              <w:rPr>
                <w:rFonts w:ascii="Arial" w:hAnsi="Arial" w:cs="Arial"/>
                <w:i/>
                <w:color w:val="808080"/>
                <w:sz w:val="18"/>
                <w:szCs w:val="18"/>
              </w:rPr>
              <w:t>______________________________________________</w:t>
            </w:r>
          </w:p>
        </w:tc>
      </w:tr>
      <w:tr w:rsidR="000B4BDF" w:rsidRPr="000B4BDF" w:rsidTr="008C522C">
        <w:trPr>
          <w:trHeight w:val="493"/>
        </w:trPr>
        <w:tc>
          <w:tcPr>
            <w:tcW w:w="10173" w:type="dxa"/>
            <w:gridSpan w:val="9"/>
            <w:vAlign w:val="bottom"/>
          </w:tcPr>
          <w:p w:rsidR="000B4BDF" w:rsidRPr="000B4BDF" w:rsidRDefault="000B4BDF" w:rsidP="000B4BDF">
            <w:pPr>
              <w:spacing w:before="120" w:line="480" w:lineRule="auto"/>
              <w:rPr>
                <w:rFonts w:ascii="Arial" w:hAnsi="Arial" w:cs="Arial"/>
                <w:color w:val="808080"/>
                <w:sz w:val="18"/>
                <w:szCs w:val="18"/>
              </w:rPr>
            </w:pPr>
            <w:r w:rsidRPr="000B4BDF">
              <w:rPr>
                <w:rFonts w:ascii="Arial" w:hAnsi="Arial" w:cs="Arial"/>
                <w:b/>
                <w:sz w:val="18"/>
                <w:szCs w:val="18"/>
              </w:rPr>
              <w:t>Progettista delle opere strutturali</w:t>
            </w:r>
            <w:r w:rsidRPr="000B4BDF">
              <w:rPr>
                <w:rFonts w:ascii="Arial" w:hAnsi="Arial" w:cs="Arial"/>
                <w:color w:val="808080"/>
                <w:sz w:val="18"/>
                <w:szCs w:val="18"/>
              </w:rPr>
              <w:t xml:space="preserve"> (solo se necessario)</w:t>
            </w:r>
          </w:p>
          <w:p w:rsidR="000B4BDF" w:rsidRPr="000B4BDF" w:rsidRDefault="000B4BDF" w:rsidP="000B4BDF">
            <w:pPr>
              <w:spacing w:line="480" w:lineRule="auto"/>
              <w:rPr>
                <w:rFonts w:ascii="Arial" w:hAnsi="Arial" w:cs="Arial"/>
                <w:b/>
                <w:i/>
                <w:color w:val="808080"/>
                <w:sz w:val="18"/>
                <w:szCs w:val="18"/>
              </w:rPr>
            </w:pPr>
            <w:r w:rsidRPr="000B4BDF">
              <w:rPr>
                <w:rFonts w:ascii="Arial" w:hAnsi="Arial" w:cs="Arial"/>
                <w:sz w:val="18"/>
                <w:szCs w:val="18"/>
              </w:rPr>
              <w:sym w:font="Wingdings" w:char="F0A8"/>
            </w:r>
            <w:r w:rsidRPr="000B4BDF">
              <w:rPr>
                <w:rFonts w:ascii="Arial" w:hAnsi="Arial" w:cs="Arial"/>
                <w:sz w:val="18"/>
                <w:szCs w:val="18"/>
              </w:rPr>
              <w:t xml:space="preserve"> incaricato anche come direttore dei lavori delle opere strutturali</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Cognome e Nome </w:t>
            </w:r>
            <w:r w:rsidRPr="000B4BDF">
              <w:rPr>
                <w:rFonts w:ascii="Arial" w:hAnsi="Arial" w:cs="Arial"/>
                <w:i/>
                <w:color w:val="808080"/>
                <w:sz w:val="18"/>
                <w:szCs w:val="18"/>
              </w:rPr>
              <w:t xml:space="preserve">______________________________ </w:t>
            </w:r>
            <w:r w:rsidRPr="000B4BDF">
              <w:rPr>
                <w:rFonts w:ascii="Arial" w:hAnsi="Arial" w:cs="Arial"/>
                <w:sz w:val="18"/>
                <w:szCs w:val="18"/>
              </w:rPr>
              <w:t xml:space="preserve">codice fiscale </w:t>
            </w:r>
            <w:r w:rsidRPr="000B4BDF">
              <w:rPr>
                <w:rFonts w:ascii="Arial" w:hAnsi="Arial" w:cs="Arial"/>
                <w:i/>
                <w:color w:val="808080"/>
                <w:sz w:val="18"/>
                <w:szCs w:val="18"/>
              </w:rPr>
              <w:t>|__|__|__|__|__|__|__|__|__|__|__|__|__|__|__|__|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a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   </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il </w:t>
            </w:r>
            <w:r w:rsidRPr="000B4BDF">
              <w:rPr>
                <w:rFonts w:ascii="Arial" w:hAnsi="Arial" w:cs="Arial"/>
                <w:i/>
                <w:color w:val="808080"/>
                <w:sz w:val="18"/>
                <w:szCs w:val="18"/>
              </w:rPr>
              <w:t>|__|__|__|__|__|__|__|__|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residente in</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_____________________________ </w:t>
            </w:r>
            <w:r w:rsidRPr="000B4BDF">
              <w:rPr>
                <w:rFonts w:ascii="Arial" w:hAnsi="Arial" w:cs="Arial"/>
                <w:sz w:val="18"/>
                <w:szCs w:val="18"/>
              </w:rPr>
              <w:t>indirizzo</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r w:rsidRPr="000B4BDF">
              <w:rPr>
                <w:rFonts w:ascii="Arial" w:hAnsi="Arial" w:cs="Arial"/>
                <w:i/>
                <w:color w:val="808080"/>
                <w:sz w:val="18"/>
                <w:szCs w:val="18"/>
              </w:rPr>
              <w:br/>
            </w:r>
            <w:r w:rsidRPr="000B4BDF">
              <w:rPr>
                <w:rFonts w:ascii="Arial" w:hAnsi="Arial" w:cs="Arial"/>
                <w:sz w:val="18"/>
                <w:szCs w:val="18"/>
              </w:rPr>
              <w:t xml:space="preserve">con studio in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indirizzo </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Iscritto all’ordine/collegio </w:t>
            </w:r>
            <w:r w:rsidRPr="000B4BDF">
              <w:rPr>
                <w:rFonts w:ascii="Arial" w:hAnsi="Arial" w:cs="Arial"/>
                <w:i/>
                <w:color w:val="808080"/>
                <w:sz w:val="18"/>
                <w:szCs w:val="18"/>
              </w:rPr>
              <w:t xml:space="preserve">__________________________ </w:t>
            </w:r>
            <w:r w:rsidRPr="000B4BDF">
              <w:rPr>
                <w:rFonts w:ascii="Arial" w:hAnsi="Arial" w:cs="Arial"/>
                <w:sz w:val="18"/>
                <w:szCs w:val="18"/>
              </w:rPr>
              <w:t xml:space="preserve">di </w:t>
            </w:r>
            <w:r w:rsidRPr="000B4BDF">
              <w:rPr>
                <w:rFonts w:ascii="Arial" w:hAnsi="Arial" w:cs="Arial"/>
                <w:i/>
                <w:color w:val="808080"/>
                <w:sz w:val="18"/>
                <w:szCs w:val="18"/>
              </w:rPr>
              <w:t xml:space="preserve">_________________ </w:t>
            </w:r>
            <w:r w:rsidRPr="000B4BDF">
              <w:rPr>
                <w:rFonts w:ascii="Arial" w:hAnsi="Arial" w:cs="Arial"/>
                <w:sz w:val="18"/>
                <w:szCs w:val="18"/>
              </w:rPr>
              <w:t xml:space="preserve">al n.   </w:t>
            </w:r>
            <w:r w:rsidRPr="000B4BDF">
              <w:rPr>
                <w:rFonts w:ascii="Arial" w:hAnsi="Arial" w:cs="Arial"/>
                <w:i/>
                <w:color w:val="808080"/>
                <w:sz w:val="18"/>
                <w:szCs w:val="18"/>
              </w:rPr>
              <w:t>|__|__|__|__|__|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Telefono </w:t>
            </w:r>
            <w:r w:rsidRPr="000B4BDF">
              <w:rPr>
                <w:rFonts w:ascii="Arial" w:hAnsi="Arial" w:cs="Arial"/>
                <w:i/>
                <w:color w:val="808080"/>
                <w:sz w:val="18"/>
                <w:szCs w:val="18"/>
              </w:rPr>
              <w:t xml:space="preserve">____________________ </w:t>
            </w:r>
            <w:r w:rsidRPr="000B4BDF">
              <w:rPr>
                <w:rFonts w:ascii="Arial" w:hAnsi="Arial" w:cs="Arial"/>
                <w:sz w:val="18"/>
                <w:szCs w:val="18"/>
              </w:rPr>
              <w:t xml:space="preserve">fax.    </w:t>
            </w:r>
            <w:r w:rsidRPr="000B4BDF">
              <w:rPr>
                <w:rFonts w:ascii="Arial" w:hAnsi="Arial" w:cs="Arial"/>
                <w:i/>
                <w:color w:val="808080"/>
                <w:sz w:val="18"/>
                <w:szCs w:val="18"/>
              </w:rPr>
              <w:t xml:space="preserve">__________________ </w:t>
            </w:r>
            <w:proofErr w:type="spellStart"/>
            <w:r w:rsidRPr="000B4BDF">
              <w:rPr>
                <w:rFonts w:ascii="Arial" w:hAnsi="Arial" w:cs="Arial"/>
                <w:sz w:val="18"/>
                <w:szCs w:val="18"/>
              </w:rPr>
              <w:t>cell</w:t>
            </w:r>
            <w:proofErr w:type="spellEnd"/>
            <w:r w:rsidRPr="000B4BDF">
              <w:rPr>
                <w:rFonts w:ascii="Arial" w:hAnsi="Arial" w:cs="Arial"/>
                <w:sz w:val="18"/>
                <w:szCs w:val="18"/>
              </w:rPr>
              <w:t xml:space="preserve">.  </w:t>
            </w:r>
            <w:r w:rsidRPr="000B4BDF">
              <w:rPr>
                <w:rFonts w:ascii="Arial" w:hAnsi="Arial" w:cs="Arial"/>
                <w:i/>
                <w:color w:val="808080"/>
                <w:sz w:val="18"/>
                <w:szCs w:val="18"/>
              </w:rPr>
              <w:t>_____________________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posta elettronica certificata </w:t>
            </w:r>
            <w:r w:rsidRPr="000B4BDF">
              <w:rPr>
                <w:rFonts w:ascii="Arial" w:hAnsi="Arial" w:cs="Arial"/>
                <w:i/>
                <w:color w:val="808080"/>
                <w:sz w:val="18"/>
                <w:szCs w:val="18"/>
              </w:rPr>
              <w:t>______________________________________________</w:t>
            </w:r>
          </w:p>
          <w:p w:rsidR="000B4BDF" w:rsidRPr="000B4BDF" w:rsidRDefault="000B4BDF" w:rsidP="000B4BDF">
            <w:pPr>
              <w:rPr>
                <w:rFonts w:ascii="Arial" w:hAnsi="Arial" w:cs="Arial"/>
                <w:b/>
                <w:sz w:val="18"/>
                <w:szCs w:val="18"/>
              </w:rPr>
            </w:pPr>
          </w:p>
          <w:p w:rsidR="000B4BDF" w:rsidRPr="000B4BDF" w:rsidRDefault="000B4BDF" w:rsidP="000B4BDF">
            <w:pPr>
              <w:rPr>
                <w:rFonts w:ascii="Arial" w:hAnsi="Arial" w:cs="Arial"/>
                <w:b/>
                <w:sz w:val="18"/>
                <w:szCs w:val="18"/>
              </w:rPr>
            </w:pPr>
            <w:r w:rsidRPr="000B4BDF">
              <w:rPr>
                <w:rFonts w:ascii="Arial" w:hAnsi="Arial" w:cs="Arial"/>
                <w:b/>
                <w:sz w:val="18"/>
                <w:szCs w:val="18"/>
              </w:rPr>
              <w:t>Direttore dei lavori delle opere strutturali</w:t>
            </w:r>
            <w:r w:rsidRPr="000B4BDF">
              <w:rPr>
                <w:rFonts w:ascii="Arial" w:hAnsi="Arial" w:cs="Arial"/>
                <w:color w:val="808080"/>
                <w:sz w:val="18"/>
                <w:szCs w:val="18"/>
              </w:rPr>
              <w:t xml:space="preserve"> (solo se diverso dal progettista delle opere strutturali)</w:t>
            </w:r>
          </w:p>
          <w:p w:rsidR="000B4BDF" w:rsidRPr="000B4BDF" w:rsidRDefault="000B4BDF" w:rsidP="000B4BDF">
            <w:pPr>
              <w:rPr>
                <w:rFonts w:ascii="Arial" w:hAnsi="Arial" w:cs="Arial"/>
                <w:b/>
                <w:sz w:val="18"/>
                <w:szCs w:val="18"/>
              </w:rPr>
            </w:pP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Cognome e Nome </w:t>
            </w:r>
            <w:r w:rsidRPr="000B4BDF">
              <w:rPr>
                <w:rFonts w:ascii="Arial" w:hAnsi="Arial" w:cs="Arial"/>
                <w:i/>
                <w:color w:val="808080"/>
                <w:sz w:val="18"/>
                <w:szCs w:val="18"/>
              </w:rPr>
              <w:t xml:space="preserve">______________________________ </w:t>
            </w:r>
            <w:r w:rsidRPr="000B4BDF">
              <w:rPr>
                <w:rFonts w:ascii="Arial" w:hAnsi="Arial" w:cs="Arial"/>
                <w:sz w:val="18"/>
                <w:szCs w:val="18"/>
              </w:rPr>
              <w:t xml:space="preserve">codice fiscale </w:t>
            </w:r>
            <w:r w:rsidRPr="000B4BDF">
              <w:rPr>
                <w:rFonts w:ascii="Arial" w:hAnsi="Arial" w:cs="Arial"/>
                <w:i/>
                <w:color w:val="808080"/>
                <w:sz w:val="18"/>
                <w:szCs w:val="18"/>
              </w:rPr>
              <w:t>|__|__|__|__|__|__|__|__|__|__|__|__|__|__|__|__|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a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   </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il </w:t>
            </w:r>
            <w:r w:rsidRPr="000B4BDF">
              <w:rPr>
                <w:rFonts w:ascii="Arial" w:hAnsi="Arial" w:cs="Arial"/>
                <w:i/>
                <w:color w:val="808080"/>
                <w:sz w:val="18"/>
                <w:szCs w:val="18"/>
              </w:rPr>
              <w:t>|__|__|__|__|__|__|__|__|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residente in</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_____________________________ </w:t>
            </w:r>
            <w:r w:rsidRPr="000B4BDF">
              <w:rPr>
                <w:rFonts w:ascii="Arial" w:hAnsi="Arial" w:cs="Arial"/>
                <w:sz w:val="18"/>
                <w:szCs w:val="18"/>
              </w:rPr>
              <w:t>indirizzo</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r w:rsidRPr="000B4BDF">
              <w:rPr>
                <w:rFonts w:ascii="Arial" w:hAnsi="Arial" w:cs="Arial"/>
                <w:i/>
                <w:color w:val="808080"/>
                <w:sz w:val="18"/>
                <w:szCs w:val="18"/>
              </w:rPr>
              <w:br/>
            </w:r>
            <w:r w:rsidRPr="000B4BDF">
              <w:rPr>
                <w:rFonts w:ascii="Arial" w:hAnsi="Arial" w:cs="Arial"/>
                <w:sz w:val="18"/>
                <w:szCs w:val="18"/>
              </w:rPr>
              <w:t xml:space="preserve">con studio in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indirizzo </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Iscritto all’ordine/collegio </w:t>
            </w:r>
            <w:r w:rsidRPr="000B4BDF">
              <w:rPr>
                <w:rFonts w:ascii="Arial" w:hAnsi="Arial" w:cs="Arial"/>
                <w:i/>
                <w:color w:val="808080"/>
                <w:sz w:val="18"/>
                <w:szCs w:val="18"/>
              </w:rPr>
              <w:t xml:space="preserve">__________________________ </w:t>
            </w:r>
            <w:r w:rsidRPr="000B4BDF">
              <w:rPr>
                <w:rFonts w:ascii="Arial" w:hAnsi="Arial" w:cs="Arial"/>
                <w:sz w:val="18"/>
                <w:szCs w:val="18"/>
              </w:rPr>
              <w:t xml:space="preserve">di </w:t>
            </w:r>
            <w:r w:rsidRPr="000B4BDF">
              <w:rPr>
                <w:rFonts w:ascii="Arial" w:hAnsi="Arial" w:cs="Arial"/>
                <w:i/>
                <w:color w:val="808080"/>
                <w:sz w:val="18"/>
                <w:szCs w:val="18"/>
              </w:rPr>
              <w:t xml:space="preserve">_________________ </w:t>
            </w:r>
            <w:r w:rsidRPr="000B4BDF">
              <w:rPr>
                <w:rFonts w:ascii="Arial" w:hAnsi="Arial" w:cs="Arial"/>
                <w:sz w:val="18"/>
                <w:szCs w:val="18"/>
              </w:rPr>
              <w:t xml:space="preserve">al n.   </w:t>
            </w:r>
            <w:r w:rsidRPr="000B4BDF">
              <w:rPr>
                <w:rFonts w:ascii="Arial" w:hAnsi="Arial" w:cs="Arial"/>
                <w:i/>
                <w:color w:val="808080"/>
                <w:sz w:val="18"/>
                <w:szCs w:val="18"/>
              </w:rPr>
              <w:t>|__|__|__|__|__|</w:t>
            </w:r>
            <w:r w:rsidRPr="000B4BDF">
              <w:rPr>
                <w:rFonts w:ascii="Arial" w:hAnsi="Arial" w:cs="Arial"/>
                <w:sz w:val="18"/>
                <w:szCs w:val="18"/>
              </w:rPr>
              <w:br/>
            </w:r>
            <w:r w:rsidRPr="000B4BDF">
              <w:rPr>
                <w:rFonts w:ascii="Arial" w:hAnsi="Arial" w:cs="Arial"/>
                <w:sz w:val="18"/>
                <w:szCs w:val="18"/>
              </w:rPr>
              <w:lastRenderedPageBreak/>
              <w:t xml:space="preserve">Telefono </w:t>
            </w:r>
            <w:r w:rsidRPr="000B4BDF">
              <w:rPr>
                <w:rFonts w:ascii="Arial" w:hAnsi="Arial" w:cs="Arial"/>
                <w:i/>
                <w:color w:val="808080"/>
                <w:sz w:val="18"/>
                <w:szCs w:val="18"/>
              </w:rPr>
              <w:t xml:space="preserve">____________________ </w:t>
            </w:r>
            <w:r w:rsidRPr="000B4BDF">
              <w:rPr>
                <w:rFonts w:ascii="Arial" w:hAnsi="Arial" w:cs="Arial"/>
                <w:sz w:val="18"/>
                <w:szCs w:val="18"/>
              </w:rPr>
              <w:t xml:space="preserve">fax.    </w:t>
            </w:r>
            <w:r w:rsidRPr="000B4BDF">
              <w:rPr>
                <w:rFonts w:ascii="Arial" w:hAnsi="Arial" w:cs="Arial"/>
                <w:i/>
                <w:color w:val="808080"/>
                <w:sz w:val="18"/>
                <w:szCs w:val="18"/>
              </w:rPr>
              <w:t xml:space="preserve">__________________ </w:t>
            </w:r>
            <w:proofErr w:type="spellStart"/>
            <w:r w:rsidRPr="000B4BDF">
              <w:rPr>
                <w:rFonts w:ascii="Arial" w:hAnsi="Arial" w:cs="Arial"/>
                <w:sz w:val="18"/>
                <w:szCs w:val="18"/>
              </w:rPr>
              <w:t>cell</w:t>
            </w:r>
            <w:proofErr w:type="spellEnd"/>
            <w:r w:rsidRPr="000B4BDF">
              <w:rPr>
                <w:rFonts w:ascii="Arial" w:hAnsi="Arial" w:cs="Arial"/>
                <w:sz w:val="18"/>
                <w:szCs w:val="18"/>
              </w:rPr>
              <w:t xml:space="preserve">.  </w:t>
            </w:r>
            <w:r w:rsidRPr="000B4BDF">
              <w:rPr>
                <w:rFonts w:ascii="Arial" w:hAnsi="Arial" w:cs="Arial"/>
                <w:i/>
                <w:color w:val="808080"/>
                <w:sz w:val="18"/>
                <w:szCs w:val="18"/>
              </w:rPr>
              <w:t>_____________________</w:t>
            </w:r>
          </w:p>
          <w:p w:rsidR="000B4BDF" w:rsidRPr="000B4BDF" w:rsidRDefault="000B4BDF" w:rsidP="000B4BDF">
            <w:pPr>
              <w:rPr>
                <w:rFonts w:ascii="Arial" w:hAnsi="Arial" w:cs="Arial"/>
                <w:b/>
                <w:sz w:val="18"/>
                <w:szCs w:val="18"/>
              </w:rPr>
            </w:pPr>
            <w:r w:rsidRPr="000B4BDF">
              <w:rPr>
                <w:rFonts w:ascii="Arial" w:hAnsi="Arial" w:cs="Arial"/>
                <w:sz w:val="18"/>
                <w:szCs w:val="18"/>
              </w:rPr>
              <w:t xml:space="preserve">posta elettronica certificata </w:t>
            </w:r>
            <w:r w:rsidRPr="000B4BDF">
              <w:rPr>
                <w:rFonts w:ascii="Arial" w:hAnsi="Arial" w:cs="Arial"/>
                <w:i/>
                <w:color w:val="808080"/>
                <w:sz w:val="18"/>
                <w:szCs w:val="18"/>
              </w:rPr>
              <w:t>______________________________________________</w:t>
            </w:r>
          </w:p>
          <w:p w:rsidR="000B4BDF" w:rsidRPr="000B4BDF" w:rsidRDefault="000B4BDF" w:rsidP="000B4BDF">
            <w:pPr>
              <w:rPr>
                <w:rFonts w:ascii="Arial" w:hAnsi="Arial" w:cs="Arial"/>
                <w:b/>
                <w:sz w:val="18"/>
                <w:szCs w:val="18"/>
              </w:rPr>
            </w:pPr>
          </w:p>
          <w:p w:rsidR="000B4BDF" w:rsidRPr="000B4BDF" w:rsidRDefault="000B4BDF" w:rsidP="000B4BDF">
            <w:pPr>
              <w:rPr>
                <w:rFonts w:ascii="Arial" w:hAnsi="Arial" w:cs="Arial"/>
                <w:b/>
                <w:sz w:val="18"/>
                <w:szCs w:val="18"/>
              </w:rPr>
            </w:pPr>
          </w:p>
          <w:p w:rsidR="000B4BDF" w:rsidRPr="000B4BDF" w:rsidRDefault="000B4BDF" w:rsidP="000B4BDF">
            <w:pPr>
              <w:rPr>
                <w:rFonts w:ascii="Arial" w:hAnsi="Arial" w:cs="Arial"/>
                <w:b/>
                <w:i/>
                <w:color w:val="808080"/>
                <w:sz w:val="18"/>
                <w:szCs w:val="18"/>
              </w:rPr>
            </w:pPr>
            <w:r w:rsidRPr="000B4BDF">
              <w:rPr>
                <w:rFonts w:ascii="Arial" w:hAnsi="Arial" w:cs="Arial"/>
                <w:b/>
                <w:sz w:val="18"/>
                <w:szCs w:val="18"/>
              </w:rPr>
              <w:t>Altri tecnici incaricati</w:t>
            </w:r>
            <w:r w:rsidRPr="000B4BDF">
              <w:rPr>
                <w:rFonts w:ascii="Arial" w:hAnsi="Arial" w:cs="Arial"/>
                <w:color w:val="808080"/>
                <w:sz w:val="18"/>
                <w:szCs w:val="18"/>
              </w:rPr>
              <w:t xml:space="preserve"> (la sezione è ripetibile in base al numero di altri tecnici coinvolti nell’intervento) </w:t>
            </w:r>
          </w:p>
        </w:tc>
      </w:tr>
      <w:tr w:rsidR="000B4BDF" w:rsidRPr="000B4BDF" w:rsidTr="008C522C">
        <w:trPr>
          <w:trHeight w:val="661"/>
        </w:trPr>
        <w:tc>
          <w:tcPr>
            <w:tcW w:w="1597" w:type="dxa"/>
            <w:vAlign w:val="center"/>
          </w:tcPr>
          <w:p w:rsidR="000B4BDF" w:rsidRPr="000B4BDF" w:rsidRDefault="000B4BDF" w:rsidP="000B4BDF">
            <w:pPr>
              <w:rPr>
                <w:rFonts w:ascii="Arial" w:hAnsi="Arial" w:cs="Arial"/>
                <w:sz w:val="18"/>
                <w:szCs w:val="18"/>
              </w:rPr>
            </w:pPr>
            <w:r w:rsidRPr="000B4BDF">
              <w:rPr>
                <w:rFonts w:ascii="Arial" w:hAnsi="Arial" w:cs="Arial"/>
                <w:sz w:val="18"/>
                <w:szCs w:val="18"/>
              </w:rPr>
              <w:lastRenderedPageBreak/>
              <w:t>Incaricato della</w:t>
            </w:r>
          </w:p>
        </w:tc>
        <w:tc>
          <w:tcPr>
            <w:tcW w:w="8576" w:type="dxa"/>
            <w:gridSpan w:val="8"/>
            <w:shd w:val="clear" w:color="auto" w:fill="auto"/>
            <w:vAlign w:val="center"/>
          </w:tcPr>
          <w:p w:rsidR="000B4BDF" w:rsidRPr="000B4BDF" w:rsidRDefault="000B4BDF" w:rsidP="000B4BDF">
            <w:pPr>
              <w:rPr>
                <w:rFonts w:ascii="Arial" w:hAnsi="Arial" w:cs="Arial"/>
                <w:i/>
                <w:color w:val="808080"/>
                <w:sz w:val="18"/>
                <w:szCs w:val="18"/>
              </w:rPr>
            </w:pPr>
            <w:r w:rsidRPr="000B4BDF">
              <w:rPr>
                <w:rFonts w:ascii="Arial" w:hAnsi="Arial" w:cs="Arial"/>
                <w:i/>
                <w:color w:val="808080"/>
                <w:sz w:val="18"/>
                <w:szCs w:val="18"/>
              </w:rPr>
              <w:t>____________________________________</w:t>
            </w:r>
            <w:r w:rsidRPr="000B4BDF">
              <w:rPr>
                <w:rFonts w:ascii="Arial" w:hAnsi="Arial" w:cs="Arial"/>
                <w:color w:val="808080"/>
                <w:sz w:val="18"/>
                <w:szCs w:val="18"/>
              </w:rPr>
              <w:t xml:space="preserve">  (ad es. progettazione degli impianti/certificazione energetica, ecc.)</w:t>
            </w:r>
          </w:p>
        </w:tc>
      </w:tr>
      <w:tr w:rsidR="000B4BDF" w:rsidRPr="000B4BDF" w:rsidTr="008C522C">
        <w:trPr>
          <w:trHeight w:val="2942"/>
        </w:trPr>
        <w:tc>
          <w:tcPr>
            <w:tcW w:w="10173" w:type="dxa"/>
            <w:gridSpan w:val="9"/>
            <w:vAlign w:val="bottom"/>
          </w:tcPr>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Cognome e Nome </w:t>
            </w:r>
            <w:r w:rsidRPr="000B4BDF">
              <w:rPr>
                <w:rFonts w:ascii="Arial" w:hAnsi="Arial" w:cs="Arial"/>
                <w:i/>
                <w:color w:val="808080"/>
                <w:sz w:val="18"/>
                <w:szCs w:val="18"/>
              </w:rPr>
              <w:t xml:space="preserve">______________________________ </w:t>
            </w:r>
            <w:r w:rsidRPr="000B4BDF">
              <w:rPr>
                <w:rFonts w:ascii="Arial" w:hAnsi="Arial" w:cs="Arial"/>
                <w:sz w:val="18"/>
                <w:szCs w:val="18"/>
              </w:rPr>
              <w:t xml:space="preserve">codice fiscale </w:t>
            </w:r>
            <w:r w:rsidRPr="000B4BDF">
              <w:rPr>
                <w:rFonts w:ascii="Arial" w:hAnsi="Arial" w:cs="Arial"/>
                <w:i/>
                <w:color w:val="808080"/>
                <w:sz w:val="18"/>
                <w:szCs w:val="18"/>
              </w:rPr>
              <w:t>|__|__|__|__|__|__|__|__|__|__|__|__|__|__|__|__|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a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   </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nato il </w:t>
            </w:r>
            <w:r w:rsidRPr="000B4BDF">
              <w:rPr>
                <w:rFonts w:ascii="Arial" w:hAnsi="Arial" w:cs="Arial"/>
                <w:i/>
                <w:color w:val="808080"/>
                <w:sz w:val="18"/>
                <w:szCs w:val="18"/>
              </w:rPr>
              <w:t>|__|__|__|__|__|__|__|__|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residente in</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_____________________________ </w:t>
            </w:r>
            <w:r w:rsidRPr="000B4BDF">
              <w:rPr>
                <w:rFonts w:ascii="Arial" w:hAnsi="Arial" w:cs="Arial"/>
                <w:sz w:val="18"/>
                <w:szCs w:val="18"/>
              </w:rPr>
              <w:t>indirizzo</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r w:rsidRPr="000B4BDF">
              <w:rPr>
                <w:rFonts w:ascii="Arial" w:hAnsi="Arial" w:cs="Arial"/>
                <w:i/>
                <w:color w:val="808080"/>
                <w:sz w:val="18"/>
                <w:szCs w:val="18"/>
              </w:rPr>
              <w:br/>
            </w:r>
            <w:r w:rsidRPr="000B4BDF">
              <w:rPr>
                <w:rFonts w:ascii="Arial" w:hAnsi="Arial" w:cs="Arial"/>
                <w:sz w:val="18"/>
                <w:szCs w:val="18"/>
              </w:rPr>
              <w:t xml:space="preserve">con studio in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indirizzo </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r w:rsidRPr="000B4BDF">
              <w:rPr>
                <w:rFonts w:ascii="Arial" w:hAnsi="Arial" w:cs="Arial"/>
                <w:sz w:val="18"/>
                <w:szCs w:val="18"/>
              </w:rPr>
              <w:t xml:space="preserve">C.A.P.  </w:t>
            </w:r>
            <w:r w:rsidRPr="000B4BDF">
              <w:rPr>
                <w:rFonts w:ascii="Arial" w:hAnsi="Arial" w:cs="Arial"/>
                <w:i/>
                <w:color w:val="808080"/>
                <w:sz w:val="18"/>
                <w:szCs w:val="18"/>
              </w:rPr>
              <w:t>|__|__|__|__|__|</w:t>
            </w:r>
          </w:p>
        </w:tc>
      </w:tr>
      <w:tr w:rsidR="000B4BDF" w:rsidRPr="000B4BDF" w:rsidTr="008C522C">
        <w:trPr>
          <w:trHeight w:val="334"/>
        </w:trPr>
        <w:tc>
          <w:tcPr>
            <w:tcW w:w="10173" w:type="dxa"/>
            <w:gridSpan w:val="9"/>
            <w:tcBorders>
              <w:bottom w:val="nil"/>
            </w:tcBorders>
            <w:vAlign w:val="bottom"/>
          </w:tcPr>
          <w:p w:rsidR="000B4BDF" w:rsidRPr="000B4BDF" w:rsidRDefault="000B4BDF" w:rsidP="000B4BDF">
            <w:pPr>
              <w:rPr>
                <w:rFonts w:ascii="Arial" w:hAnsi="Arial" w:cs="Arial"/>
                <w:sz w:val="18"/>
                <w:szCs w:val="18"/>
              </w:rPr>
            </w:pPr>
            <w:r w:rsidRPr="000B4BDF">
              <w:rPr>
                <w:rFonts w:ascii="Arial" w:hAnsi="Arial" w:cs="Arial"/>
                <w:color w:val="808080"/>
                <w:sz w:val="18"/>
                <w:szCs w:val="18"/>
              </w:rPr>
              <w:t>(se il tecnico è iscritto ad un ordine professionale)</w:t>
            </w:r>
          </w:p>
        </w:tc>
      </w:tr>
      <w:tr w:rsidR="000B4BDF" w:rsidRPr="000B4BDF" w:rsidTr="008C522C">
        <w:trPr>
          <w:trHeight w:val="785"/>
        </w:trPr>
        <w:tc>
          <w:tcPr>
            <w:tcW w:w="1597" w:type="dxa"/>
            <w:tcBorders>
              <w:bottom w:val="nil"/>
            </w:tcBorders>
            <w:vAlign w:val="center"/>
          </w:tcPr>
          <w:p w:rsidR="000B4BDF" w:rsidRPr="000B4BDF" w:rsidRDefault="000B4BDF" w:rsidP="000B4BDF">
            <w:pPr>
              <w:rPr>
                <w:rFonts w:ascii="Arial" w:hAnsi="Arial" w:cs="Arial"/>
                <w:sz w:val="18"/>
                <w:szCs w:val="18"/>
              </w:rPr>
            </w:pPr>
            <w:r w:rsidRPr="000B4BDF">
              <w:rPr>
                <w:rFonts w:ascii="Arial" w:hAnsi="Arial" w:cs="Arial"/>
                <w:sz w:val="18"/>
                <w:szCs w:val="18"/>
              </w:rPr>
              <w:t>Iscritto all’ordine/collegio</w:t>
            </w:r>
          </w:p>
        </w:tc>
        <w:tc>
          <w:tcPr>
            <w:tcW w:w="2831" w:type="dxa"/>
            <w:gridSpan w:val="2"/>
            <w:tcBorders>
              <w:bottom w:val="nil"/>
            </w:tcBorders>
            <w:shd w:val="clear" w:color="auto" w:fill="auto"/>
            <w:vAlign w:val="center"/>
          </w:tcPr>
          <w:p w:rsidR="000B4BDF" w:rsidRPr="000B4BDF" w:rsidRDefault="000B4BDF" w:rsidP="000B4BDF">
            <w:pPr>
              <w:rPr>
                <w:rFonts w:ascii="Arial" w:hAnsi="Arial" w:cs="Arial"/>
                <w:sz w:val="18"/>
                <w:szCs w:val="18"/>
              </w:rPr>
            </w:pPr>
            <w:r w:rsidRPr="000B4BDF">
              <w:rPr>
                <w:rFonts w:ascii="Arial" w:hAnsi="Arial" w:cs="Arial"/>
                <w:i/>
                <w:color w:val="808080"/>
                <w:sz w:val="18"/>
                <w:szCs w:val="18"/>
              </w:rPr>
              <w:t>__________________________</w:t>
            </w:r>
          </w:p>
        </w:tc>
        <w:tc>
          <w:tcPr>
            <w:tcW w:w="471" w:type="dxa"/>
            <w:tcBorders>
              <w:bottom w:val="nil"/>
            </w:tcBorders>
            <w:shd w:val="clear" w:color="auto" w:fill="auto"/>
            <w:vAlign w:val="center"/>
          </w:tcPr>
          <w:p w:rsidR="000B4BDF" w:rsidRPr="000B4BDF" w:rsidRDefault="000B4BDF" w:rsidP="000B4BDF">
            <w:pPr>
              <w:rPr>
                <w:rFonts w:ascii="Arial" w:hAnsi="Arial" w:cs="Arial"/>
                <w:sz w:val="18"/>
                <w:szCs w:val="18"/>
              </w:rPr>
            </w:pPr>
            <w:r w:rsidRPr="000B4BDF">
              <w:rPr>
                <w:rFonts w:ascii="Arial" w:hAnsi="Arial" w:cs="Arial"/>
                <w:sz w:val="18"/>
                <w:szCs w:val="18"/>
              </w:rPr>
              <w:t>di</w:t>
            </w:r>
          </w:p>
        </w:tc>
        <w:tc>
          <w:tcPr>
            <w:tcW w:w="2049" w:type="dxa"/>
            <w:gridSpan w:val="4"/>
            <w:tcBorders>
              <w:bottom w:val="nil"/>
            </w:tcBorders>
            <w:shd w:val="clear" w:color="auto" w:fill="auto"/>
            <w:vAlign w:val="center"/>
          </w:tcPr>
          <w:p w:rsidR="000B4BDF" w:rsidRPr="000B4BDF" w:rsidRDefault="000B4BDF" w:rsidP="000B4BDF">
            <w:pPr>
              <w:rPr>
                <w:rFonts w:ascii="Arial" w:hAnsi="Arial" w:cs="Arial"/>
                <w:sz w:val="18"/>
                <w:szCs w:val="18"/>
              </w:rPr>
            </w:pPr>
            <w:r w:rsidRPr="000B4BDF">
              <w:rPr>
                <w:rFonts w:ascii="Arial" w:hAnsi="Arial" w:cs="Arial"/>
                <w:i/>
                <w:color w:val="808080"/>
                <w:sz w:val="18"/>
                <w:szCs w:val="18"/>
              </w:rPr>
              <w:t>_________________</w:t>
            </w:r>
          </w:p>
        </w:tc>
        <w:tc>
          <w:tcPr>
            <w:tcW w:w="3225" w:type="dxa"/>
            <w:tcBorders>
              <w:bottom w:val="nil"/>
            </w:tcBorders>
            <w:shd w:val="clear" w:color="auto" w:fill="auto"/>
            <w:vAlign w:val="center"/>
          </w:tcPr>
          <w:p w:rsidR="000B4BDF" w:rsidRPr="000B4BDF" w:rsidRDefault="000B4BDF" w:rsidP="000B4BDF">
            <w:pPr>
              <w:rPr>
                <w:rFonts w:ascii="Arial" w:hAnsi="Arial" w:cs="Arial"/>
                <w:sz w:val="18"/>
                <w:szCs w:val="18"/>
              </w:rPr>
            </w:pPr>
            <w:r w:rsidRPr="000B4BDF">
              <w:rPr>
                <w:rFonts w:ascii="Arial" w:hAnsi="Arial" w:cs="Arial"/>
                <w:sz w:val="18"/>
                <w:szCs w:val="18"/>
              </w:rPr>
              <w:t xml:space="preserve">al n.   </w:t>
            </w:r>
            <w:r w:rsidRPr="000B4BDF">
              <w:rPr>
                <w:rFonts w:ascii="Arial" w:hAnsi="Arial" w:cs="Arial"/>
                <w:i/>
                <w:color w:val="808080"/>
                <w:sz w:val="18"/>
                <w:szCs w:val="18"/>
              </w:rPr>
              <w:t>|__|__|__|__|__|</w:t>
            </w:r>
          </w:p>
        </w:tc>
      </w:tr>
      <w:tr w:rsidR="000B4BDF" w:rsidRPr="000B4BDF" w:rsidTr="008C522C">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0B4BDF" w:rsidRPr="000B4BDF" w:rsidRDefault="000B4BDF" w:rsidP="000B4BDF">
            <w:pPr>
              <w:spacing w:line="360" w:lineRule="auto"/>
              <w:rPr>
                <w:rFonts w:ascii="Arial" w:hAnsi="Arial" w:cs="Arial"/>
                <w:i/>
                <w:sz w:val="18"/>
                <w:szCs w:val="18"/>
              </w:rPr>
            </w:pPr>
            <w:r w:rsidRPr="000B4BDF">
              <w:rPr>
                <w:rFonts w:ascii="Arial" w:hAnsi="Arial" w:cs="Arial"/>
                <w:color w:val="808080"/>
                <w:sz w:val="18"/>
                <w:szCs w:val="18"/>
              </w:rPr>
              <w:t>(se il tecnico è dipendente di un’impresa)</w:t>
            </w:r>
          </w:p>
          <w:p w:rsidR="000B4BDF" w:rsidRPr="000B4BDF" w:rsidRDefault="000B4BDF" w:rsidP="000B4BDF">
            <w:pPr>
              <w:spacing w:line="360" w:lineRule="auto"/>
              <w:rPr>
                <w:rFonts w:ascii="Arial" w:hAnsi="Arial" w:cs="Arial"/>
                <w:sz w:val="18"/>
                <w:szCs w:val="18"/>
              </w:rPr>
            </w:pPr>
            <w:r w:rsidRPr="000B4BDF">
              <w:rPr>
                <w:rFonts w:ascii="Arial" w:hAnsi="Arial" w:cs="Arial"/>
                <w:sz w:val="18"/>
                <w:szCs w:val="18"/>
              </w:rPr>
              <w:t>Dati dell’impresa</w:t>
            </w:r>
          </w:p>
        </w:tc>
      </w:tr>
      <w:tr w:rsidR="000B4BDF" w:rsidRPr="000B4BDF" w:rsidTr="008C522C">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0B4BDF" w:rsidRPr="000B4BDF" w:rsidRDefault="000B4BDF" w:rsidP="000B4BDF">
            <w:pPr>
              <w:rPr>
                <w:rFonts w:ascii="Arial" w:hAnsi="Arial" w:cs="Arial"/>
                <w:sz w:val="18"/>
                <w:szCs w:val="18"/>
              </w:rPr>
            </w:pPr>
            <w:r w:rsidRPr="000B4BDF">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0B4BDF" w:rsidRPr="000B4BDF" w:rsidRDefault="000B4BDF" w:rsidP="000B4BDF">
            <w:pPr>
              <w:rPr>
                <w:rFonts w:ascii="Arial" w:hAnsi="Arial" w:cs="Arial"/>
                <w:i/>
                <w:color w:val="808080"/>
                <w:sz w:val="18"/>
                <w:szCs w:val="18"/>
              </w:rPr>
            </w:pPr>
            <w:r w:rsidRPr="000B4BDF">
              <w:rPr>
                <w:rFonts w:ascii="Arial" w:hAnsi="Arial" w:cs="Arial"/>
                <w:i/>
                <w:color w:val="808080"/>
                <w:sz w:val="18"/>
                <w:szCs w:val="18"/>
              </w:rPr>
              <w:t>________________________________________________________________________</w:t>
            </w:r>
          </w:p>
        </w:tc>
      </w:tr>
      <w:tr w:rsidR="000B4BDF" w:rsidRPr="000B4BDF" w:rsidTr="008C522C">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0B4BDF" w:rsidRPr="000B4BDF" w:rsidRDefault="000B4BDF" w:rsidP="000B4BDF">
            <w:pPr>
              <w:rPr>
                <w:rFonts w:ascii="Arial" w:hAnsi="Arial" w:cs="Arial"/>
                <w:sz w:val="18"/>
                <w:szCs w:val="18"/>
              </w:rPr>
            </w:pPr>
            <w:r w:rsidRPr="000B4BDF">
              <w:rPr>
                <w:rFonts w:ascii="Arial" w:hAnsi="Arial" w:cs="Arial"/>
                <w:sz w:val="18"/>
                <w:szCs w:val="18"/>
              </w:rPr>
              <w:t xml:space="preserve">codice fiscale / </w:t>
            </w:r>
            <w:r w:rsidRPr="000B4BDF">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0B4BDF" w:rsidRPr="000B4BDF" w:rsidRDefault="000B4BDF" w:rsidP="000B4BDF">
            <w:pPr>
              <w:rPr>
                <w:rFonts w:ascii="Arial" w:hAnsi="Arial" w:cs="Arial"/>
                <w:i/>
                <w:color w:val="808080"/>
                <w:sz w:val="18"/>
                <w:szCs w:val="18"/>
              </w:rPr>
            </w:pPr>
            <w:r w:rsidRPr="000B4BDF">
              <w:rPr>
                <w:rFonts w:ascii="Arial" w:hAnsi="Arial" w:cs="Arial"/>
                <w:i/>
                <w:color w:val="808080"/>
                <w:sz w:val="18"/>
                <w:szCs w:val="18"/>
              </w:rPr>
              <w:t>|__|__|__|__|__|__|__|__|__|__|__|__|__|__|__|__|</w:t>
            </w:r>
          </w:p>
        </w:tc>
      </w:tr>
      <w:tr w:rsidR="000B4BDF" w:rsidRPr="000B4BDF" w:rsidTr="008C522C">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0B4BDF" w:rsidRPr="000B4BDF" w:rsidRDefault="000B4BDF" w:rsidP="000B4BDF">
            <w:pPr>
              <w:rPr>
                <w:rFonts w:ascii="Arial" w:hAnsi="Arial" w:cs="Arial"/>
                <w:sz w:val="18"/>
                <w:szCs w:val="18"/>
              </w:rPr>
            </w:pPr>
            <w:r w:rsidRPr="000B4BDF">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0B4BDF" w:rsidRPr="000B4BDF" w:rsidRDefault="000B4BDF" w:rsidP="000B4BDF">
            <w:pPr>
              <w:rPr>
                <w:rFonts w:ascii="Arial" w:hAnsi="Arial" w:cs="Arial"/>
                <w:i/>
                <w:color w:val="808080"/>
                <w:sz w:val="18"/>
                <w:szCs w:val="18"/>
              </w:rPr>
            </w:pPr>
            <w:r w:rsidRPr="000B4BDF">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0B4BDF" w:rsidRPr="000B4BDF" w:rsidRDefault="000B4BDF" w:rsidP="000B4BDF">
            <w:pPr>
              <w:rPr>
                <w:rFonts w:ascii="Arial" w:hAnsi="Arial" w:cs="Arial"/>
                <w:sz w:val="18"/>
                <w:szCs w:val="18"/>
              </w:rPr>
            </w:pPr>
            <w:proofErr w:type="spellStart"/>
            <w:r w:rsidRPr="000B4BDF">
              <w:rPr>
                <w:rFonts w:ascii="Arial" w:hAnsi="Arial" w:cs="Arial"/>
                <w:sz w:val="18"/>
                <w:szCs w:val="18"/>
              </w:rPr>
              <w:t>prov</w:t>
            </w:r>
            <w:proofErr w:type="spellEnd"/>
            <w:r w:rsidRPr="000B4BDF">
              <w:rPr>
                <w:rFonts w:ascii="Arial" w:hAnsi="Arial" w:cs="Arial"/>
                <w:sz w:val="18"/>
                <w:szCs w:val="18"/>
              </w:rPr>
              <w:t>.</w:t>
            </w:r>
          </w:p>
        </w:tc>
        <w:tc>
          <w:tcPr>
            <w:tcW w:w="877" w:type="dxa"/>
            <w:tcBorders>
              <w:top w:val="nil"/>
              <w:left w:val="nil"/>
              <w:bottom w:val="nil"/>
              <w:right w:val="nil"/>
            </w:tcBorders>
            <w:shd w:val="clear" w:color="auto" w:fill="auto"/>
            <w:vAlign w:val="bottom"/>
          </w:tcPr>
          <w:p w:rsidR="000B4BDF" w:rsidRPr="000B4BDF" w:rsidRDefault="000B4BDF" w:rsidP="000B4BDF">
            <w:pPr>
              <w:rPr>
                <w:rFonts w:ascii="Arial" w:hAnsi="Arial" w:cs="Arial"/>
                <w:sz w:val="18"/>
                <w:szCs w:val="18"/>
              </w:rPr>
            </w:pPr>
            <w:r w:rsidRPr="000B4BDF">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0B4BDF" w:rsidRPr="000B4BDF" w:rsidRDefault="000B4BDF" w:rsidP="000B4BDF">
            <w:pPr>
              <w:rPr>
                <w:rFonts w:ascii="Arial" w:hAnsi="Arial" w:cs="Arial"/>
                <w:sz w:val="18"/>
                <w:szCs w:val="18"/>
              </w:rPr>
            </w:pPr>
            <w:r w:rsidRPr="000B4BDF">
              <w:rPr>
                <w:rFonts w:ascii="Arial" w:hAnsi="Arial" w:cs="Arial"/>
                <w:sz w:val="18"/>
                <w:szCs w:val="18"/>
              </w:rPr>
              <w:t xml:space="preserve">n.   </w:t>
            </w:r>
            <w:r w:rsidRPr="000B4BDF">
              <w:rPr>
                <w:rFonts w:ascii="Arial" w:hAnsi="Arial" w:cs="Arial"/>
                <w:i/>
                <w:color w:val="808080"/>
                <w:sz w:val="18"/>
                <w:szCs w:val="18"/>
              </w:rPr>
              <w:t>|__|__|__|__|__|__|__|</w:t>
            </w:r>
          </w:p>
        </w:tc>
      </w:tr>
      <w:tr w:rsidR="000B4BDF" w:rsidRPr="000B4BDF" w:rsidTr="008C522C">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0B4BDF" w:rsidRPr="000B4BDF" w:rsidRDefault="000B4BDF" w:rsidP="000B4BDF">
            <w:pPr>
              <w:rPr>
                <w:rFonts w:ascii="Arial" w:hAnsi="Arial" w:cs="Arial"/>
                <w:sz w:val="18"/>
                <w:szCs w:val="18"/>
              </w:rPr>
            </w:pPr>
            <w:r w:rsidRPr="000B4BDF">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0B4BDF" w:rsidRPr="000B4BDF" w:rsidRDefault="000B4BDF" w:rsidP="000B4BDF">
            <w:pPr>
              <w:rPr>
                <w:rFonts w:ascii="Arial" w:hAnsi="Arial" w:cs="Arial"/>
                <w:color w:val="808080"/>
                <w:sz w:val="18"/>
                <w:szCs w:val="18"/>
              </w:rPr>
            </w:pPr>
            <w:r w:rsidRPr="000B4BDF">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0B4BDF" w:rsidRPr="000B4BDF" w:rsidRDefault="000B4BDF" w:rsidP="000B4BDF">
            <w:pPr>
              <w:rPr>
                <w:rFonts w:ascii="Arial" w:hAnsi="Arial" w:cs="Arial"/>
                <w:sz w:val="18"/>
                <w:szCs w:val="18"/>
              </w:rPr>
            </w:pPr>
            <w:proofErr w:type="spellStart"/>
            <w:r w:rsidRPr="000B4BDF">
              <w:rPr>
                <w:rFonts w:ascii="Arial" w:hAnsi="Arial" w:cs="Arial"/>
                <w:sz w:val="18"/>
                <w:szCs w:val="18"/>
              </w:rPr>
              <w:t>prov</w:t>
            </w:r>
            <w:proofErr w:type="spellEnd"/>
            <w:r w:rsidRPr="000B4BDF">
              <w:rPr>
                <w:rFonts w:ascii="Arial" w:hAnsi="Arial" w:cs="Arial"/>
                <w:sz w:val="18"/>
                <w:szCs w:val="18"/>
              </w:rPr>
              <w:t>.</w:t>
            </w:r>
          </w:p>
        </w:tc>
        <w:tc>
          <w:tcPr>
            <w:tcW w:w="877" w:type="dxa"/>
            <w:tcBorders>
              <w:top w:val="nil"/>
              <w:left w:val="nil"/>
              <w:bottom w:val="nil"/>
              <w:right w:val="nil"/>
            </w:tcBorders>
            <w:shd w:val="clear" w:color="auto" w:fill="auto"/>
            <w:vAlign w:val="bottom"/>
          </w:tcPr>
          <w:p w:rsidR="000B4BDF" w:rsidRPr="000B4BDF" w:rsidRDefault="000B4BDF" w:rsidP="000B4BDF">
            <w:pPr>
              <w:rPr>
                <w:rFonts w:ascii="Arial" w:hAnsi="Arial" w:cs="Arial"/>
                <w:sz w:val="18"/>
                <w:szCs w:val="18"/>
              </w:rPr>
            </w:pPr>
            <w:r w:rsidRPr="000B4BDF">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0B4BDF" w:rsidRPr="000B4BDF" w:rsidRDefault="000B4BDF" w:rsidP="000B4BDF">
            <w:pPr>
              <w:rPr>
                <w:rFonts w:ascii="Arial" w:hAnsi="Arial" w:cs="Arial"/>
                <w:sz w:val="18"/>
                <w:szCs w:val="18"/>
              </w:rPr>
            </w:pPr>
            <w:r w:rsidRPr="000B4BDF">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0B4BDF" w:rsidRPr="000B4BDF" w:rsidRDefault="000B4BDF" w:rsidP="000B4BDF">
            <w:pPr>
              <w:rPr>
                <w:rFonts w:ascii="Arial" w:hAnsi="Arial" w:cs="Arial"/>
                <w:sz w:val="18"/>
                <w:szCs w:val="18"/>
              </w:rPr>
            </w:pPr>
            <w:r w:rsidRPr="000B4BDF">
              <w:rPr>
                <w:rFonts w:ascii="Arial" w:hAnsi="Arial" w:cs="Arial"/>
                <w:i/>
                <w:color w:val="808080"/>
                <w:sz w:val="18"/>
                <w:szCs w:val="18"/>
              </w:rPr>
              <w:t>_____________________________</w:t>
            </w:r>
          </w:p>
        </w:tc>
      </w:tr>
      <w:tr w:rsidR="000B4BDF" w:rsidRPr="000B4BDF" w:rsidTr="008C522C">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0B4BDF" w:rsidRPr="000B4BDF" w:rsidRDefault="000B4BDF" w:rsidP="000B4BDF">
            <w:pPr>
              <w:rPr>
                <w:rFonts w:ascii="Arial" w:hAnsi="Arial" w:cs="Arial"/>
                <w:sz w:val="18"/>
                <w:szCs w:val="18"/>
              </w:rPr>
            </w:pPr>
            <w:r w:rsidRPr="000B4BDF">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0B4BDF" w:rsidRPr="000B4BDF" w:rsidRDefault="000B4BDF" w:rsidP="000B4BDF">
            <w:pPr>
              <w:rPr>
                <w:rFonts w:ascii="Arial" w:hAnsi="Arial" w:cs="Arial"/>
                <w:sz w:val="18"/>
                <w:szCs w:val="18"/>
              </w:rPr>
            </w:pP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_________</w:t>
            </w:r>
            <w:r w:rsidRPr="000B4BDF">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0B4BDF" w:rsidRPr="000B4BDF" w:rsidRDefault="000B4BDF" w:rsidP="000B4BDF">
            <w:pPr>
              <w:jc w:val="center"/>
              <w:rPr>
                <w:rFonts w:ascii="Arial" w:hAnsi="Arial" w:cs="Arial"/>
                <w:i/>
                <w:color w:val="808080"/>
                <w:sz w:val="18"/>
                <w:szCs w:val="18"/>
              </w:rPr>
            </w:pPr>
            <w:r w:rsidRPr="000B4BDF">
              <w:rPr>
                <w:rFonts w:ascii="Arial" w:hAnsi="Arial" w:cs="Arial"/>
                <w:sz w:val="18"/>
                <w:szCs w:val="18"/>
              </w:rPr>
              <w:t xml:space="preserve">C.A.P.          </w:t>
            </w:r>
            <w:r w:rsidRPr="000B4BDF">
              <w:rPr>
                <w:rFonts w:ascii="Arial" w:hAnsi="Arial" w:cs="Arial"/>
                <w:i/>
                <w:color w:val="808080"/>
                <w:sz w:val="18"/>
                <w:szCs w:val="18"/>
              </w:rPr>
              <w:t>|__|__|__|__|__|</w:t>
            </w:r>
          </w:p>
        </w:tc>
      </w:tr>
      <w:tr w:rsidR="000B4BDF" w:rsidRPr="000B4BDF" w:rsidTr="008C522C">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0B4BDF" w:rsidRPr="000B4BDF" w:rsidRDefault="000B4BDF" w:rsidP="000B4BDF">
            <w:pPr>
              <w:rPr>
                <w:rFonts w:ascii="Arial" w:hAnsi="Arial" w:cs="Arial"/>
                <w:sz w:val="18"/>
                <w:szCs w:val="18"/>
              </w:rPr>
            </w:pPr>
            <w:r w:rsidRPr="000B4BDF">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0B4BDF" w:rsidRPr="000B4BDF" w:rsidRDefault="000B4BDF" w:rsidP="000B4BDF">
            <w:pPr>
              <w:rPr>
                <w:rFonts w:ascii="Arial" w:hAnsi="Arial" w:cs="Arial"/>
                <w:i/>
                <w:color w:val="808080"/>
                <w:sz w:val="18"/>
                <w:szCs w:val="18"/>
              </w:rPr>
            </w:pPr>
            <w:r w:rsidRPr="000B4BDF">
              <w:rPr>
                <w:rFonts w:ascii="Arial" w:hAnsi="Arial" w:cs="Arial"/>
                <w:i/>
                <w:color w:val="808080"/>
                <w:sz w:val="18"/>
                <w:szCs w:val="18"/>
              </w:rPr>
              <w:t>________________________________________________________________________</w:t>
            </w:r>
          </w:p>
        </w:tc>
      </w:tr>
      <w:tr w:rsidR="000B4BDF" w:rsidRPr="000B4BDF" w:rsidTr="008C522C">
        <w:trPr>
          <w:trHeight w:val="1402"/>
        </w:trPr>
        <w:tc>
          <w:tcPr>
            <w:tcW w:w="10173" w:type="dxa"/>
            <w:gridSpan w:val="9"/>
            <w:tcBorders>
              <w:bottom w:val="nil"/>
            </w:tcBorders>
            <w:vAlign w:val="bottom"/>
          </w:tcPr>
          <w:p w:rsidR="000B4BDF" w:rsidRPr="000B4BDF" w:rsidRDefault="000B4BDF" w:rsidP="000B4BDF">
            <w:pPr>
              <w:spacing w:line="276" w:lineRule="auto"/>
              <w:rPr>
                <w:rFonts w:ascii="Arial" w:hAnsi="Arial" w:cs="Arial"/>
                <w:color w:val="808080"/>
                <w:sz w:val="18"/>
                <w:szCs w:val="18"/>
              </w:rPr>
            </w:pPr>
            <w:r w:rsidRPr="000B4BDF">
              <w:rPr>
                <w:rFonts w:ascii="Arial" w:hAnsi="Arial" w:cs="Arial"/>
                <w:sz w:val="18"/>
                <w:szCs w:val="18"/>
              </w:rPr>
              <w:t>Estremi dell’abilitazione</w:t>
            </w:r>
            <w:r w:rsidRPr="000B4BDF">
              <w:rPr>
                <w:rFonts w:ascii="Arial" w:hAnsi="Arial" w:cs="Arial"/>
                <w:i/>
                <w:sz w:val="18"/>
                <w:szCs w:val="18"/>
              </w:rPr>
              <w:t xml:space="preserve"> </w:t>
            </w:r>
            <w:r w:rsidRPr="000B4BDF">
              <w:rPr>
                <w:rFonts w:ascii="Arial" w:hAnsi="Arial" w:cs="Arial"/>
                <w:color w:val="808080"/>
                <w:sz w:val="18"/>
                <w:szCs w:val="18"/>
              </w:rPr>
              <w:t>(se per lo svolgimento dell’attività oggetto dell’incarico è richiesta una specifica autorizzazione iscrizione in albi e registri)</w:t>
            </w:r>
          </w:p>
          <w:p w:rsidR="000B4BDF" w:rsidRPr="000B4BDF" w:rsidRDefault="000B4BDF" w:rsidP="000B4BDF">
            <w:pPr>
              <w:spacing w:line="276" w:lineRule="auto"/>
              <w:rPr>
                <w:rFonts w:ascii="Arial" w:hAnsi="Arial" w:cs="Arial"/>
                <w:color w:val="808080"/>
                <w:sz w:val="18"/>
                <w:szCs w:val="18"/>
              </w:rPr>
            </w:pPr>
          </w:p>
          <w:p w:rsidR="000B4BDF" w:rsidRPr="000B4BDF" w:rsidRDefault="000B4BDF" w:rsidP="000B4BDF">
            <w:pPr>
              <w:spacing w:line="276" w:lineRule="auto"/>
              <w:rPr>
                <w:rFonts w:ascii="Arial" w:hAnsi="Arial" w:cs="Arial"/>
                <w:sz w:val="18"/>
                <w:szCs w:val="18"/>
              </w:rPr>
            </w:pPr>
            <w:r w:rsidRPr="000B4BDF">
              <w:rPr>
                <w:rFonts w:ascii="Arial" w:hAnsi="Arial" w:cs="Arial"/>
                <w:i/>
                <w:color w:val="808080"/>
                <w:sz w:val="18"/>
                <w:szCs w:val="18"/>
              </w:rPr>
              <w:t>________________________________________________________________________________________</w:t>
            </w:r>
            <w:r w:rsidRPr="000B4BDF">
              <w:rPr>
                <w:rFonts w:ascii="Arial" w:hAnsi="Arial" w:cs="Arial"/>
                <w:i/>
                <w:color w:val="808080"/>
                <w:sz w:val="18"/>
                <w:szCs w:val="18"/>
              </w:rPr>
              <w:softHyphen/>
              <w:t>_____</w:t>
            </w:r>
          </w:p>
        </w:tc>
      </w:tr>
      <w:tr w:rsidR="000B4BDF" w:rsidRPr="000B4BDF" w:rsidTr="008C522C">
        <w:trPr>
          <w:trHeight w:val="80"/>
        </w:trPr>
        <w:tc>
          <w:tcPr>
            <w:tcW w:w="10173" w:type="dxa"/>
            <w:gridSpan w:val="9"/>
            <w:tcBorders>
              <w:top w:val="nil"/>
              <w:bottom w:val="single" w:sz="4" w:space="0" w:color="auto"/>
            </w:tcBorders>
            <w:vAlign w:val="center"/>
          </w:tcPr>
          <w:p w:rsidR="000B4BDF" w:rsidRPr="000B4BDF" w:rsidRDefault="000B4BDF" w:rsidP="000B4BDF">
            <w:pPr>
              <w:rPr>
                <w:rFonts w:ascii="Arial" w:hAnsi="Arial" w:cs="Arial"/>
                <w:b/>
                <w:sz w:val="18"/>
                <w:szCs w:val="18"/>
              </w:rPr>
            </w:pP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Telefono </w:t>
            </w:r>
            <w:r w:rsidRPr="000B4BDF">
              <w:rPr>
                <w:rFonts w:ascii="Arial" w:hAnsi="Arial" w:cs="Arial"/>
                <w:i/>
                <w:color w:val="808080"/>
                <w:sz w:val="18"/>
                <w:szCs w:val="18"/>
              </w:rPr>
              <w:t xml:space="preserve">____________________ </w:t>
            </w:r>
            <w:r w:rsidRPr="000B4BDF">
              <w:rPr>
                <w:rFonts w:ascii="Arial" w:hAnsi="Arial" w:cs="Arial"/>
                <w:sz w:val="18"/>
                <w:szCs w:val="18"/>
              </w:rPr>
              <w:t xml:space="preserve">fax.    </w:t>
            </w:r>
            <w:r w:rsidRPr="000B4BDF">
              <w:rPr>
                <w:rFonts w:ascii="Arial" w:hAnsi="Arial" w:cs="Arial"/>
                <w:i/>
                <w:color w:val="808080"/>
                <w:sz w:val="18"/>
                <w:szCs w:val="18"/>
              </w:rPr>
              <w:t xml:space="preserve">__________________ </w:t>
            </w:r>
            <w:proofErr w:type="spellStart"/>
            <w:r w:rsidRPr="000B4BDF">
              <w:rPr>
                <w:rFonts w:ascii="Arial" w:hAnsi="Arial" w:cs="Arial"/>
                <w:sz w:val="18"/>
                <w:szCs w:val="18"/>
              </w:rPr>
              <w:t>cell</w:t>
            </w:r>
            <w:proofErr w:type="spellEnd"/>
            <w:r w:rsidRPr="000B4BDF">
              <w:rPr>
                <w:rFonts w:ascii="Arial" w:hAnsi="Arial" w:cs="Arial"/>
                <w:sz w:val="18"/>
                <w:szCs w:val="18"/>
              </w:rPr>
              <w:t xml:space="preserve">.  </w:t>
            </w:r>
            <w:r w:rsidRPr="000B4BDF">
              <w:rPr>
                <w:rFonts w:ascii="Arial" w:hAnsi="Arial" w:cs="Arial"/>
                <w:i/>
                <w:color w:val="808080"/>
                <w:sz w:val="18"/>
                <w:szCs w:val="18"/>
              </w:rPr>
              <w:t>_____________________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posta elettronica certificata </w:t>
            </w:r>
            <w:r w:rsidRPr="000B4BDF">
              <w:rPr>
                <w:rFonts w:ascii="Arial" w:hAnsi="Arial" w:cs="Arial"/>
                <w:i/>
                <w:color w:val="808080"/>
                <w:sz w:val="18"/>
                <w:szCs w:val="18"/>
              </w:rPr>
              <w:t>______________________________________________</w:t>
            </w:r>
          </w:p>
        </w:tc>
      </w:tr>
    </w:tbl>
    <w:p w:rsidR="000B4BDF" w:rsidRPr="000B4BDF" w:rsidRDefault="000B4BDF" w:rsidP="000B4BDF">
      <w:pPr>
        <w:rPr>
          <w:rFonts w:ascii="Arial" w:hAnsi="Arial" w:cs="Arial"/>
          <w:szCs w:val="18"/>
        </w:rPr>
      </w:pPr>
    </w:p>
    <w:p w:rsidR="000B4BDF" w:rsidRPr="000B4BDF" w:rsidRDefault="000B4BDF" w:rsidP="000B4BDF">
      <w:pPr>
        <w:rPr>
          <w:rFonts w:ascii="Arial" w:hAnsi="Arial" w:cs="Arial"/>
          <w:szCs w:val="18"/>
        </w:rPr>
      </w:pPr>
      <w:r w:rsidRPr="000B4BDF">
        <w:rPr>
          <w:rFonts w:ascii="Arial" w:hAnsi="Arial" w:cs="Arial"/>
          <w:szCs w:val="18"/>
        </w:rPr>
        <w:br w:type="page"/>
      </w:r>
    </w:p>
    <w:p w:rsidR="000B4BDF" w:rsidRPr="000B4BDF" w:rsidRDefault="000B4BDF" w:rsidP="000B4BDF">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0B4BDF" w:rsidRPr="000B4BDF" w:rsidTr="008C522C">
        <w:trPr>
          <w:trHeight w:val="584"/>
        </w:trPr>
        <w:tc>
          <w:tcPr>
            <w:tcW w:w="10881" w:type="dxa"/>
            <w:shd w:val="clear" w:color="auto" w:fill="E6E6E6"/>
            <w:vAlign w:val="center"/>
          </w:tcPr>
          <w:p w:rsidR="000B4BDF" w:rsidRPr="000B4BDF" w:rsidRDefault="000B4BDF" w:rsidP="000B4BDF">
            <w:pPr>
              <w:rPr>
                <w:rFonts w:ascii="Arial" w:hAnsi="Arial" w:cs="Arial"/>
                <w:b/>
                <w:i/>
                <w:szCs w:val="18"/>
              </w:rPr>
            </w:pPr>
            <w:r w:rsidRPr="000B4BDF">
              <w:rPr>
                <w:rFonts w:ascii="Arial" w:hAnsi="Arial" w:cs="Arial"/>
                <w:b/>
                <w:i/>
                <w:szCs w:val="18"/>
              </w:rPr>
              <w:t xml:space="preserve">3.  IMPRESE ESECUTRICI </w:t>
            </w:r>
            <w:r w:rsidRPr="000B4BDF">
              <w:rPr>
                <w:rFonts w:ascii="Arial" w:hAnsi="Arial" w:cs="Arial"/>
                <w:b/>
                <w:i/>
                <w:szCs w:val="18"/>
              </w:rPr>
              <w:br/>
              <w:t xml:space="preserve"> </w:t>
            </w:r>
            <w:r w:rsidRPr="000B4BDF">
              <w:rPr>
                <w:rFonts w:ascii="Arial" w:hAnsi="Arial" w:cs="Arial"/>
                <w:b/>
                <w:i/>
                <w:color w:val="808080"/>
                <w:szCs w:val="18"/>
              </w:rPr>
              <w:t>(compilare in caso di affidamento dei lavori ad una o più imprese – sezione ripetibile)</w:t>
            </w:r>
          </w:p>
        </w:tc>
      </w:tr>
    </w:tbl>
    <w:p w:rsidR="000B4BDF" w:rsidRPr="000B4BDF" w:rsidRDefault="000B4BDF" w:rsidP="000B4BDF">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0B4BDF" w:rsidRPr="000B4BDF" w:rsidTr="008C522C">
        <w:trPr>
          <w:trHeight w:val="4118"/>
        </w:trPr>
        <w:tc>
          <w:tcPr>
            <w:tcW w:w="10031" w:type="dxa"/>
            <w:tcBorders>
              <w:top w:val="single" w:sz="4" w:space="0" w:color="auto"/>
            </w:tcBorders>
            <w:vAlign w:val="bottom"/>
          </w:tcPr>
          <w:p w:rsidR="000B4BDF" w:rsidRPr="000B4BDF" w:rsidRDefault="000B4BDF" w:rsidP="000B4BDF">
            <w:pPr>
              <w:spacing w:line="480" w:lineRule="auto"/>
              <w:rPr>
                <w:rFonts w:ascii="Arial" w:hAnsi="Arial" w:cs="Arial"/>
                <w:sz w:val="18"/>
                <w:szCs w:val="18"/>
              </w:rPr>
            </w:pP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Ragione sociale  </w:t>
            </w:r>
            <w:r w:rsidRPr="000B4BDF">
              <w:rPr>
                <w:rFonts w:ascii="Arial" w:hAnsi="Arial" w:cs="Arial"/>
                <w:i/>
                <w:color w:val="808080"/>
                <w:sz w:val="18"/>
                <w:szCs w:val="18"/>
              </w:rPr>
              <w:t>_____________________________________________________________________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codice fiscale / p. IVA </w:t>
            </w:r>
            <w:r w:rsidRPr="000B4BDF">
              <w:rPr>
                <w:rFonts w:ascii="Arial" w:hAnsi="Arial" w:cs="Arial"/>
                <w:i/>
                <w:color w:val="808080"/>
                <w:sz w:val="18"/>
                <w:szCs w:val="18"/>
              </w:rPr>
              <w:t>|__|__|__|__|__|__|__|__|__|__|__|__|__|__|__|__|</w:t>
            </w:r>
          </w:p>
          <w:p w:rsidR="000B4BDF" w:rsidRPr="000B4BDF" w:rsidRDefault="000B4BDF" w:rsidP="000B4BDF">
            <w:pPr>
              <w:spacing w:line="480" w:lineRule="auto"/>
              <w:rPr>
                <w:rFonts w:ascii="Arial" w:hAnsi="Arial" w:cs="Arial"/>
                <w:color w:val="808080"/>
                <w:sz w:val="18"/>
                <w:szCs w:val="18"/>
              </w:rPr>
            </w:pPr>
            <w:r w:rsidRPr="000B4BDF">
              <w:rPr>
                <w:rFonts w:ascii="Arial" w:hAnsi="Arial" w:cs="Arial"/>
                <w:sz w:val="18"/>
                <w:szCs w:val="18"/>
              </w:rPr>
              <w:t xml:space="preserve">Iscritta alla C.C.I.A.A. di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n.   </w:t>
            </w:r>
            <w:r w:rsidRPr="000B4BDF">
              <w:rPr>
                <w:rFonts w:ascii="Arial" w:hAnsi="Arial" w:cs="Arial"/>
                <w:i/>
                <w:color w:val="808080"/>
                <w:sz w:val="18"/>
                <w:szCs w:val="18"/>
              </w:rPr>
              <w:t xml:space="preserve">|__|__|__|__|__|__|__| </w:t>
            </w:r>
            <w:r w:rsidRPr="000B4BDF">
              <w:rPr>
                <w:rFonts w:ascii="Arial" w:hAnsi="Arial" w:cs="Arial"/>
                <w:sz w:val="18"/>
                <w:szCs w:val="18"/>
              </w:rPr>
              <w:t xml:space="preserve">con sede in  </w:t>
            </w:r>
            <w:r w:rsidRPr="000B4BDF">
              <w:rPr>
                <w:rFonts w:ascii="Arial" w:hAnsi="Arial" w:cs="Arial"/>
                <w:i/>
                <w:color w:val="808080"/>
                <w:sz w:val="18"/>
                <w:szCs w:val="18"/>
              </w:rPr>
              <w:t>___________________________________________</w:t>
            </w:r>
          </w:p>
          <w:p w:rsidR="000B4BDF" w:rsidRPr="000B4BDF" w:rsidRDefault="000B4BDF" w:rsidP="000B4BDF">
            <w:pPr>
              <w:spacing w:line="480" w:lineRule="auto"/>
              <w:rPr>
                <w:rFonts w:ascii="Arial" w:hAnsi="Arial" w:cs="Arial"/>
                <w:sz w:val="18"/>
                <w:szCs w:val="18"/>
              </w:rPr>
            </w:pP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 </w:t>
            </w: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_____________________________ </w:t>
            </w:r>
            <w:r w:rsidRPr="000B4BDF">
              <w:rPr>
                <w:rFonts w:ascii="Arial" w:hAnsi="Arial" w:cs="Arial"/>
                <w:sz w:val="18"/>
                <w:szCs w:val="18"/>
              </w:rPr>
              <w:t xml:space="preserve">indirizzo </w:t>
            </w:r>
            <w:r w:rsidRPr="000B4BDF">
              <w:rPr>
                <w:rFonts w:ascii="Arial" w:hAnsi="Arial" w:cs="Arial"/>
                <w:i/>
                <w:color w:val="808080"/>
                <w:sz w:val="18"/>
                <w:szCs w:val="18"/>
              </w:rPr>
              <w:t xml:space="preserve">___________________________________ </w:t>
            </w:r>
            <w:r w:rsidRPr="000B4BDF">
              <w:rPr>
                <w:rFonts w:ascii="Arial" w:hAnsi="Arial" w:cs="Arial"/>
                <w:i/>
                <w:sz w:val="18"/>
                <w:szCs w:val="18"/>
              </w:rPr>
              <w:t xml:space="preserve">  </w:t>
            </w:r>
            <w:r w:rsidRPr="000B4BDF">
              <w:rPr>
                <w:rFonts w:ascii="Arial" w:hAnsi="Arial" w:cs="Arial"/>
                <w:sz w:val="18"/>
                <w:szCs w:val="18"/>
              </w:rPr>
              <w:t xml:space="preserve">n. </w:t>
            </w:r>
            <w:r w:rsidRPr="000B4BDF">
              <w:rPr>
                <w:rFonts w:ascii="Arial" w:hAnsi="Arial" w:cs="Arial"/>
                <w:color w:val="808080"/>
                <w:sz w:val="18"/>
                <w:szCs w:val="18"/>
              </w:rPr>
              <w:t>________</w:t>
            </w:r>
            <w:r w:rsidRPr="000B4BDF">
              <w:rPr>
                <w:rFonts w:ascii="Arial" w:hAnsi="Arial" w:cs="Arial"/>
                <w:i/>
                <w:color w:val="808080"/>
                <w:sz w:val="18"/>
                <w:szCs w:val="18"/>
              </w:rPr>
              <w:t xml:space="preserve">    </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C.A.P.          </w:t>
            </w:r>
            <w:r w:rsidRPr="000B4BDF">
              <w:rPr>
                <w:rFonts w:ascii="Arial" w:hAnsi="Arial" w:cs="Arial"/>
                <w:i/>
                <w:color w:val="808080"/>
                <w:sz w:val="18"/>
                <w:szCs w:val="18"/>
              </w:rPr>
              <w:t xml:space="preserve">|__|__|__|__|__| </w:t>
            </w:r>
            <w:r w:rsidRPr="000B4BDF">
              <w:rPr>
                <w:rFonts w:ascii="Arial" w:hAnsi="Arial" w:cs="Arial"/>
                <w:sz w:val="18"/>
                <w:szCs w:val="18"/>
              </w:rPr>
              <w:t xml:space="preserve">il cui legale rappresentante è </w:t>
            </w:r>
            <w:r w:rsidRPr="000B4BDF">
              <w:rPr>
                <w:rFonts w:ascii="Arial" w:hAnsi="Arial" w:cs="Arial"/>
                <w:i/>
                <w:color w:val="808080"/>
                <w:sz w:val="18"/>
                <w:szCs w:val="18"/>
              </w:rPr>
              <w:t>_______________________________________________________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codice fiscale </w:t>
            </w:r>
            <w:r w:rsidRPr="000B4BDF">
              <w:rPr>
                <w:rFonts w:ascii="Arial" w:hAnsi="Arial" w:cs="Arial"/>
                <w:i/>
                <w:color w:val="808080"/>
                <w:sz w:val="18"/>
                <w:szCs w:val="18"/>
              </w:rPr>
              <w:t xml:space="preserve">|__|__|__|__|__|__|__|__|__|__|__|__|__|__|__|__| </w:t>
            </w:r>
            <w:r w:rsidRPr="000B4BDF">
              <w:rPr>
                <w:rFonts w:ascii="Arial" w:hAnsi="Arial" w:cs="Arial"/>
                <w:sz w:val="18"/>
                <w:szCs w:val="18"/>
              </w:rPr>
              <w:t xml:space="preserve">nato a </w:t>
            </w:r>
            <w:r w:rsidRPr="000B4BDF">
              <w:rPr>
                <w:rFonts w:ascii="Arial" w:hAnsi="Arial" w:cs="Arial"/>
                <w:i/>
                <w:color w:val="808080"/>
                <w:sz w:val="18"/>
                <w:szCs w:val="18"/>
              </w:rPr>
              <w:t xml:space="preserve">_______________________ </w:t>
            </w:r>
            <w:proofErr w:type="spellStart"/>
            <w:r w:rsidRPr="000B4BDF">
              <w:rPr>
                <w:rFonts w:ascii="Arial" w:hAnsi="Arial" w:cs="Arial"/>
                <w:sz w:val="18"/>
                <w:szCs w:val="18"/>
              </w:rPr>
              <w:t>prov</w:t>
            </w:r>
            <w:proofErr w:type="spellEnd"/>
            <w:r w:rsidRPr="000B4BDF">
              <w:rPr>
                <w:rFonts w:ascii="Arial" w:hAnsi="Arial" w:cs="Arial"/>
                <w:sz w:val="18"/>
                <w:szCs w:val="18"/>
              </w:rPr>
              <w:t xml:space="preserve">. </w:t>
            </w:r>
            <w:r w:rsidRPr="000B4BDF">
              <w:rPr>
                <w:rFonts w:ascii="Arial" w:hAnsi="Arial" w:cs="Arial"/>
                <w:i/>
                <w:color w:val="808080"/>
                <w:sz w:val="18"/>
                <w:szCs w:val="18"/>
              </w:rPr>
              <w:t>|__|__|</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stato  </w:t>
            </w:r>
            <w:r w:rsidRPr="000B4BDF">
              <w:rPr>
                <w:rFonts w:ascii="Arial" w:hAnsi="Arial" w:cs="Arial"/>
                <w:i/>
                <w:color w:val="808080"/>
                <w:sz w:val="18"/>
                <w:szCs w:val="18"/>
              </w:rPr>
              <w:t xml:space="preserve">_____________________________ </w:t>
            </w:r>
            <w:r w:rsidRPr="000B4BDF">
              <w:rPr>
                <w:rFonts w:ascii="Arial" w:hAnsi="Arial" w:cs="Arial"/>
                <w:sz w:val="18"/>
                <w:szCs w:val="18"/>
              </w:rPr>
              <w:t xml:space="preserve">nato il </w:t>
            </w:r>
            <w:r w:rsidRPr="000B4BDF">
              <w:rPr>
                <w:rFonts w:ascii="Arial" w:hAnsi="Arial" w:cs="Arial"/>
                <w:i/>
                <w:color w:val="808080"/>
                <w:sz w:val="18"/>
                <w:szCs w:val="18"/>
              </w:rPr>
              <w:t xml:space="preserve">|__|__|__|__|__|__|__|__| </w:t>
            </w:r>
            <w:r w:rsidRPr="000B4BDF">
              <w:rPr>
                <w:rFonts w:ascii="Arial" w:hAnsi="Arial" w:cs="Arial"/>
                <w:sz w:val="18"/>
                <w:szCs w:val="18"/>
              </w:rPr>
              <w:t xml:space="preserve">Telefono </w:t>
            </w:r>
            <w:r w:rsidRPr="000B4BDF">
              <w:rPr>
                <w:rFonts w:ascii="Arial" w:hAnsi="Arial" w:cs="Arial"/>
                <w:i/>
                <w:color w:val="808080"/>
                <w:sz w:val="18"/>
                <w:szCs w:val="18"/>
              </w:rPr>
              <w:t>____________________</w:t>
            </w:r>
          </w:p>
          <w:p w:rsidR="000B4BDF" w:rsidRPr="000B4BDF" w:rsidRDefault="000B4BDF" w:rsidP="000B4BDF">
            <w:pPr>
              <w:spacing w:line="480" w:lineRule="auto"/>
              <w:rPr>
                <w:rFonts w:ascii="Arial" w:hAnsi="Arial" w:cs="Arial"/>
                <w:i/>
                <w:color w:val="808080"/>
                <w:sz w:val="18"/>
                <w:szCs w:val="18"/>
              </w:rPr>
            </w:pPr>
            <w:r w:rsidRPr="000B4BDF">
              <w:rPr>
                <w:rFonts w:ascii="Arial" w:hAnsi="Arial" w:cs="Arial"/>
                <w:sz w:val="18"/>
                <w:szCs w:val="18"/>
              </w:rPr>
              <w:t xml:space="preserve">fax.    </w:t>
            </w:r>
            <w:r w:rsidRPr="000B4BDF">
              <w:rPr>
                <w:rFonts w:ascii="Arial" w:hAnsi="Arial" w:cs="Arial"/>
                <w:i/>
                <w:color w:val="808080"/>
                <w:sz w:val="18"/>
                <w:szCs w:val="18"/>
              </w:rPr>
              <w:t xml:space="preserve">__________________ </w:t>
            </w:r>
            <w:proofErr w:type="spellStart"/>
            <w:r w:rsidRPr="000B4BDF">
              <w:rPr>
                <w:rFonts w:ascii="Arial" w:hAnsi="Arial" w:cs="Arial"/>
                <w:sz w:val="18"/>
                <w:szCs w:val="18"/>
              </w:rPr>
              <w:t>cell</w:t>
            </w:r>
            <w:proofErr w:type="spellEnd"/>
            <w:r w:rsidRPr="000B4BDF">
              <w:rPr>
                <w:rFonts w:ascii="Arial" w:hAnsi="Arial" w:cs="Arial"/>
                <w:sz w:val="18"/>
                <w:szCs w:val="18"/>
              </w:rPr>
              <w:t xml:space="preserve">.  </w:t>
            </w:r>
            <w:r w:rsidRPr="000B4BDF">
              <w:rPr>
                <w:rFonts w:ascii="Arial" w:hAnsi="Arial" w:cs="Arial"/>
                <w:i/>
                <w:color w:val="808080"/>
                <w:sz w:val="18"/>
                <w:szCs w:val="18"/>
              </w:rPr>
              <w:t xml:space="preserve">_____________________ </w:t>
            </w:r>
          </w:p>
          <w:p w:rsidR="000B4BDF" w:rsidRPr="000B4BDF" w:rsidRDefault="000B4BDF" w:rsidP="000B4BDF">
            <w:pPr>
              <w:spacing w:line="480" w:lineRule="auto"/>
              <w:rPr>
                <w:rFonts w:ascii="Arial" w:hAnsi="Arial" w:cs="Arial"/>
                <w:sz w:val="18"/>
                <w:szCs w:val="18"/>
              </w:rPr>
            </w:pPr>
            <w:r w:rsidRPr="000B4BDF">
              <w:rPr>
                <w:rFonts w:ascii="Arial" w:hAnsi="Arial" w:cs="Arial"/>
                <w:sz w:val="18"/>
                <w:szCs w:val="18"/>
              </w:rPr>
              <w:t xml:space="preserve">posta elettronica  </w:t>
            </w:r>
            <w:r w:rsidRPr="000B4BDF">
              <w:rPr>
                <w:rFonts w:ascii="Arial" w:hAnsi="Arial" w:cs="Arial"/>
                <w:i/>
                <w:color w:val="808080"/>
                <w:sz w:val="18"/>
                <w:szCs w:val="18"/>
              </w:rPr>
              <w:t>__________________________________________</w:t>
            </w:r>
            <w:r w:rsidRPr="000B4BDF">
              <w:rPr>
                <w:rFonts w:ascii="Arial" w:hAnsi="Arial" w:cs="Arial"/>
                <w:i/>
                <w:color w:val="808080"/>
                <w:sz w:val="18"/>
                <w:szCs w:val="18"/>
              </w:rPr>
              <w:tab/>
            </w:r>
          </w:p>
        </w:tc>
      </w:tr>
      <w:tr w:rsidR="000B4BDF" w:rsidRPr="000B4BDF" w:rsidTr="008C522C">
        <w:trPr>
          <w:trHeight w:val="493"/>
        </w:trPr>
        <w:tc>
          <w:tcPr>
            <w:tcW w:w="10031" w:type="dxa"/>
            <w:tcBorders>
              <w:top w:val="nil"/>
              <w:bottom w:val="single" w:sz="4" w:space="0" w:color="auto"/>
            </w:tcBorders>
            <w:vAlign w:val="bottom"/>
          </w:tcPr>
          <w:p w:rsidR="000B4BDF" w:rsidRPr="000B4BDF" w:rsidRDefault="000B4BDF" w:rsidP="000B4BDF">
            <w:pPr>
              <w:rPr>
                <w:rFonts w:ascii="Arial" w:hAnsi="Arial" w:cs="Arial"/>
                <w:b/>
                <w:sz w:val="18"/>
                <w:szCs w:val="18"/>
              </w:rPr>
            </w:pPr>
            <w:r w:rsidRPr="000B4BDF">
              <w:rPr>
                <w:rFonts w:ascii="Arial" w:hAnsi="Arial" w:cs="Arial"/>
                <w:b/>
                <w:sz w:val="18"/>
                <w:szCs w:val="18"/>
              </w:rPr>
              <w:br/>
              <w:t>Dati per la verifica della regolarità contributiva</w:t>
            </w:r>
          </w:p>
          <w:p w:rsidR="000B4BDF" w:rsidRPr="000B4BDF" w:rsidRDefault="000B4BDF" w:rsidP="000B4BDF">
            <w:pPr>
              <w:rPr>
                <w:rFonts w:ascii="Arial" w:hAnsi="Arial" w:cs="Arial"/>
                <w:sz w:val="18"/>
                <w:szCs w:val="18"/>
              </w:rPr>
            </w:pPr>
          </w:p>
          <w:p w:rsidR="000B4BDF" w:rsidRPr="000B4BDF" w:rsidRDefault="000B4BDF" w:rsidP="000B4BDF">
            <w:pPr>
              <w:spacing w:after="120" w:line="480" w:lineRule="auto"/>
              <w:rPr>
                <w:rFonts w:ascii="Arial" w:hAnsi="Arial" w:cs="Arial"/>
                <w:i/>
                <w:color w:val="808080"/>
                <w:sz w:val="18"/>
                <w:szCs w:val="18"/>
              </w:rPr>
            </w:pPr>
            <w:r w:rsidRPr="000B4BDF">
              <w:rPr>
                <w:rFonts w:ascii="Arial" w:hAnsi="Arial" w:cs="Arial"/>
                <w:sz w:val="18"/>
                <w:szCs w:val="18"/>
              </w:rPr>
              <w:sym w:font="Wingdings" w:char="F0A8"/>
            </w:r>
            <w:r w:rsidRPr="000B4BDF">
              <w:rPr>
                <w:rFonts w:ascii="Arial" w:hAnsi="Arial" w:cs="Arial"/>
                <w:sz w:val="18"/>
                <w:szCs w:val="18"/>
              </w:rPr>
              <w:t xml:space="preserve"> Cassa edile </w:t>
            </w:r>
            <w:r w:rsidRPr="000B4BDF">
              <w:rPr>
                <w:rFonts w:ascii="Arial" w:hAnsi="Arial" w:cs="Arial"/>
                <w:sz w:val="18"/>
                <w:szCs w:val="18"/>
              </w:rPr>
              <w:tab/>
            </w:r>
            <w:r w:rsidRPr="000B4BDF">
              <w:rPr>
                <w:rFonts w:ascii="Arial" w:hAnsi="Arial" w:cs="Arial"/>
                <w:sz w:val="18"/>
                <w:szCs w:val="18"/>
              </w:rPr>
              <w:tab/>
              <w:t xml:space="preserve">sede di   </w:t>
            </w:r>
            <w:r w:rsidRPr="000B4BDF">
              <w:rPr>
                <w:rFonts w:ascii="Arial" w:hAnsi="Arial" w:cs="Arial"/>
                <w:i/>
                <w:color w:val="808080"/>
                <w:sz w:val="18"/>
                <w:szCs w:val="18"/>
              </w:rPr>
              <w:t xml:space="preserve">__________________________ </w:t>
            </w:r>
            <w:r w:rsidRPr="000B4BDF">
              <w:rPr>
                <w:rFonts w:ascii="Arial" w:hAnsi="Arial" w:cs="Arial"/>
                <w:i/>
                <w:color w:val="808080"/>
                <w:sz w:val="18"/>
                <w:szCs w:val="18"/>
              </w:rPr>
              <w:br/>
            </w:r>
            <w:r w:rsidRPr="000B4BDF">
              <w:rPr>
                <w:rFonts w:ascii="Arial" w:hAnsi="Arial" w:cs="Arial"/>
                <w:sz w:val="18"/>
                <w:szCs w:val="18"/>
              </w:rPr>
              <w:t xml:space="preserve">codice impresa n.   </w:t>
            </w:r>
            <w:r w:rsidRPr="000B4BDF">
              <w:rPr>
                <w:rFonts w:ascii="Arial" w:hAnsi="Arial" w:cs="Arial"/>
                <w:i/>
                <w:color w:val="808080"/>
                <w:sz w:val="18"/>
                <w:szCs w:val="18"/>
              </w:rPr>
              <w:t xml:space="preserve">__________________________  </w:t>
            </w:r>
            <w:r w:rsidRPr="000B4BDF">
              <w:rPr>
                <w:rFonts w:ascii="Arial" w:hAnsi="Arial" w:cs="Arial"/>
                <w:i/>
                <w:color w:val="808080"/>
                <w:sz w:val="18"/>
                <w:szCs w:val="18"/>
              </w:rPr>
              <w:tab/>
            </w:r>
            <w:r w:rsidRPr="000B4BDF">
              <w:rPr>
                <w:rFonts w:ascii="Arial" w:hAnsi="Arial" w:cs="Arial"/>
                <w:sz w:val="18"/>
                <w:szCs w:val="18"/>
              </w:rPr>
              <w:t xml:space="preserve">codice cassa n.   </w:t>
            </w:r>
            <w:r w:rsidRPr="000B4BDF">
              <w:rPr>
                <w:rFonts w:ascii="Arial" w:hAnsi="Arial" w:cs="Arial"/>
                <w:i/>
                <w:color w:val="808080"/>
                <w:sz w:val="18"/>
                <w:szCs w:val="18"/>
              </w:rPr>
              <w:t>____________________________</w:t>
            </w:r>
          </w:p>
          <w:p w:rsidR="000B4BDF" w:rsidRPr="000B4BDF" w:rsidRDefault="000B4BDF" w:rsidP="000B4BDF">
            <w:pPr>
              <w:spacing w:after="120" w:line="480" w:lineRule="auto"/>
              <w:rPr>
                <w:rFonts w:ascii="Arial" w:hAnsi="Arial" w:cs="Arial"/>
                <w:i/>
                <w:color w:val="808080"/>
                <w:sz w:val="18"/>
                <w:szCs w:val="18"/>
              </w:rPr>
            </w:pPr>
            <w:r w:rsidRPr="000B4BDF">
              <w:rPr>
                <w:rFonts w:ascii="Arial" w:hAnsi="Arial" w:cs="Arial"/>
                <w:sz w:val="18"/>
                <w:szCs w:val="18"/>
              </w:rPr>
              <w:sym w:font="Wingdings" w:char="F0A8"/>
            </w:r>
            <w:r w:rsidRPr="000B4BDF">
              <w:rPr>
                <w:rFonts w:ascii="Arial" w:hAnsi="Arial" w:cs="Arial"/>
                <w:sz w:val="18"/>
                <w:szCs w:val="18"/>
              </w:rPr>
              <w:t xml:space="preserve"> INPS </w:t>
            </w:r>
            <w:r w:rsidRPr="000B4BDF">
              <w:rPr>
                <w:rFonts w:ascii="Arial" w:hAnsi="Arial" w:cs="Arial"/>
                <w:sz w:val="18"/>
                <w:szCs w:val="18"/>
              </w:rPr>
              <w:tab/>
            </w:r>
            <w:r w:rsidRPr="000B4BDF">
              <w:rPr>
                <w:rFonts w:ascii="Arial" w:hAnsi="Arial" w:cs="Arial"/>
                <w:sz w:val="18"/>
                <w:szCs w:val="18"/>
              </w:rPr>
              <w:tab/>
              <w:t xml:space="preserve">sede di   </w:t>
            </w:r>
            <w:r w:rsidRPr="000B4BDF">
              <w:rPr>
                <w:rFonts w:ascii="Arial" w:hAnsi="Arial" w:cs="Arial"/>
                <w:i/>
                <w:color w:val="808080"/>
                <w:sz w:val="18"/>
                <w:szCs w:val="18"/>
              </w:rPr>
              <w:t xml:space="preserve">___________________________ </w:t>
            </w:r>
            <w:r w:rsidRPr="000B4BDF">
              <w:rPr>
                <w:rFonts w:ascii="Arial" w:hAnsi="Arial" w:cs="Arial"/>
                <w:i/>
                <w:color w:val="808080"/>
                <w:sz w:val="18"/>
                <w:szCs w:val="18"/>
              </w:rPr>
              <w:br/>
            </w:r>
            <w:proofErr w:type="spellStart"/>
            <w:r w:rsidRPr="000B4BDF">
              <w:rPr>
                <w:rFonts w:ascii="Arial" w:hAnsi="Arial" w:cs="Arial"/>
                <w:sz w:val="18"/>
                <w:szCs w:val="18"/>
              </w:rPr>
              <w:t>Matr</w:t>
            </w:r>
            <w:proofErr w:type="spellEnd"/>
            <w:r w:rsidRPr="000B4BDF">
              <w:rPr>
                <w:rFonts w:ascii="Arial" w:hAnsi="Arial" w:cs="Arial"/>
                <w:sz w:val="18"/>
                <w:szCs w:val="18"/>
              </w:rPr>
              <w:t>./</w:t>
            </w:r>
            <w:proofErr w:type="spellStart"/>
            <w:r w:rsidRPr="000B4BDF">
              <w:rPr>
                <w:rFonts w:ascii="Arial" w:hAnsi="Arial" w:cs="Arial"/>
                <w:sz w:val="18"/>
                <w:szCs w:val="18"/>
              </w:rPr>
              <w:t>Pos</w:t>
            </w:r>
            <w:proofErr w:type="spellEnd"/>
            <w:r w:rsidRPr="000B4BDF">
              <w:rPr>
                <w:rFonts w:ascii="Arial" w:hAnsi="Arial" w:cs="Arial"/>
                <w:sz w:val="18"/>
                <w:szCs w:val="18"/>
              </w:rPr>
              <w:t xml:space="preserve">. Contr. n.   </w:t>
            </w:r>
            <w:r w:rsidRPr="000B4BDF">
              <w:rPr>
                <w:rFonts w:ascii="Arial" w:hAnsi="Arial" w:cs="Arial"/>
                <w:i/>
                <w:color w:val="808080"/>
                <w:sz w:val="18"/>
                <w:szCs w:val="18"/>
              </w:rPr>
              <w:t xml:space="preserve">__________________________  </w:t>
            </w:r>
            <w:r w:rsidRPr="000B4BDF">
              <w:rPr>
                <w:rFonts w:ascii="Arial" w:hAnsi="Arial" w:cs="Arial"/>
                <w:i/>
                <w:color w:val="808080"/>
                <w:sz w:val="18"/>
                <w:szCs w:val="18"/>
              </w:rPr>
              <w:tab/>
            </w:r>
          </w:p>
          <w:p w:rsidR="000B4BDF" w:rsidRPr="000B4BDF" w:rsidRDefault="000B4BDF" w:rsidP="000B4BDF">
            <w:pPr>
              <w:spacing w:after="120" w:line="480" w:lineRule="auto"/>
              <w:rPr>
                <w:rFonts w:ascii="Arial" w:hAnsi="Arial" w:cs="Arial"/>
                <w:i/>
                <w:color w:val="808080"/>
                <w:sz w:val="18"/>
                <w:szCs w:val="18"/>
              </w:rPr>
            </w:pPr>
            <w:r w:rsidRPr="000B4BDF">
              <w:rPr>
                <w:rFonts w:ascii="Arial" w:hAnsi="Arial" w:cs="Arial"/>
                <w:sz w:val="18"/>
                <w:szCs w:val="18"/>
              </w:rPr>
              <w:sym w:font="Wingdings" w:char="F0A8"/>
            </w:r>
            <w:r w:rsidRPr="000B4BDF">
              <w:rPr>
                <w:rFonts w:ascii="Arial" w:hAnsi="Arial" w:cs="Arial"/>
                <w:sz w:val="18"/>
                <w:szCs w:val="18"/>
              </w:rPr>
              <w:t xml:space="preserve"> INAIL </w:t>
            </w:r>
            <w:r w:rsidRPr="000B4BDF">
              <w:rPr>
                <w:rFonts w:ascii="Arial" w:hAnsi="Arial" w:cs="Arial"/>
                <w:sz w:val="18"/>
                <w:szCs w:val="18"/>
              </w:rPr>
              <w:tab/>
            </w:r>
            <w:r w:rsidRPr="000B4BDF">
              <w:rPr>
                <w:rFonts w:ascii="Arial" w:hAnsi="Arial" w:cs="Arial"/>
                <w:sz w:val="18"/>
                <w:szCs w:val="18"/>
              </w:rPr>
              <w:tab/>
              <w:t xml:space="preserve">sede di   </w:t>
            </w:r>
            <w:r w:rsidRPr="000B4BDF">
              <w:rPr>
                <w:rFonts w:ascii="Arial" w:hAnsi="Arial" w:cs="Arial"/>
                <w:i/>
                <w:color w:val="808080"/>
                <w:sz w:val="18"/>
                <w:szCs w:val="18"/>
              </w:rPr>
              <w:t xml:space="preserve">___________________________ </w:t>
            </w:r>
            <w:r w:rsidRPr="000B4BDF">
              <w:rPr>
                <w:rFonts w:ascii="Arial" w:hAnsi="Arial" w:cs="Arial"/>
                <w:i/>
                <w:color w:val="808080"/>
                <w:sz w:val="18"/>
                <w:szCs w:val="18"/>
              </w:rPr>
              <w:br/>
            </w:r>
            <w:r w:rsidRPr="000B4BDF">
              <w:rPr>
                <w:rFonts w:ascii="Arial" w:hAnsi="Arial" w:cs="Arial"/>
                <w:sz w:val="18"/>
                <w:szCs w:val="18"/>
              </w:rPr>
              <w:t xml:space="preserve">codice impresa n.   </w:t>
            </w:r>
            <w:r w:rsidRPr="000B4BDF">
              <w:rPr>
                <w:rFonts w:ascii="Arial" w:hAnsi="Arial" w:cs="Arial"/>
                <w:i/>
                <w:color w:val="808080"/>
                <w:sz w:val="18"/>
                <w:szCs w:val="18"/>
              </w:rPr>
              <w:t xml:space="preserve">__________________________  </w:t>
            </w:r>
            <w:r w:rsidRPr="000B4BDF">
              <w:rPr>
                <w:rFonts w:ascii="Arial" w:hAnsi="Arial" w:cs="Arial"/>
                <w:i/>
                <w:color w:val="808080"/>
                <w:sz w:val="18"/>
                <w:szCs w:val="18"/>
              </w:rPr>
              <w:tab/>
            </w:r>
            <w:proofErr w:type="spellStart"/>
            <w:r w:rsidRPr="000B4BDF">
              <w:rPr>
                <w:rFonts w:ascii="Arial" w:hAnsi="Arial" w:cs="Arial"/>
                <w:sz w:val="18"/>
                <w:szCs w:val="18"/>
              </w:rPr>
              <w:t>pos</w:t>
            </w:r>
            <w:proofErr w:type="spellEnd"/>
            <w:r w:rsidRPr="000B4BDF">
              <w:rPr>
                <w:rFonts w:ascii="Arial" w:hAnsi="Arial" w:cs="Arial"/>
                <w:sz w:val="18"/>
                <w:szCs w:val="18"/>
              </w:rPr>
              <w:t xml:space="preserve">. assicurativa territoriale n.   </w:t>
            </w:r>
            <w:r w:rsidRPr="000B4BDF">
              <w:rPr>
                <w:rFonts w:ascii="Arial" w:hAnsi="Arial" w:cs="Arial"/>
                <w:i/>
                <w:color w:val="808080"/>
                <w:sz w:val="18"/>
                <w:szCs w:val="18"/>
              </w:rPr>
              <w:t>_____________________</w:t>
            </w:r>
          </w:p>
        </w:tc>
      </w:tr>
    </w:tbl>
    <w:p w:rsidR="000B4BDF" w:rsidRPr="000B4BDF" w:rsidRDefault="000B4BDF" w:rsidP="000B4BDF">
      <w:pPr>
        <w:spacing w:line="276" w:lineRule="auto"/>
        <w:jc w:val="center"/>
        <w:rPr>
          <w:rFonts w:ascii="Arial" w:hAnsi="Arial" w:cs="Arial"/>
        </w:rPr>
      </w:pPr>
    </w:p>
    <w:p w:rsidR="000B4BDF" w:rsidRPr="000B4BDF" w:rsidRDefault="000B4BDF" w:rsidP="000B4BDF">
      <w:pPr>
        <w:rPr>
          <w:rFonts w:ascii="Arial" w:hAnsi="Arial" w:cs="Arial"/>
        </w:rPr>
      </w:pPr>
    </w:p>
    <w:p w:rsidR="000B4BDF" w:rsidRPr="000B4BDF" w:rsidRDefault="000B4BDF" w:rsidP="000B4BDF">
      <w:pPr>
        <w:ind w:firstLine="708"/>
        <w:rPr>
          <w:rFonts w:ascii="Arial" w:hAnsi="Arial" w:cs="Arial"/>
          <w:sz w:val="20"/>
          <w:szCs w:val="20"/>
        </w:rPr>
      </w:pPr>
      <w:r w:rsidRPr="000B4BDF">
        <w:rPr>
          <w:rFonts w:ascii="Arial" w:hAnsi="Arial" w:cs="Arial"/>
          <w:sz w:val="20"/>
          <w:szCs w:val="20"/>
        </w:rPr>
        <w:t>Data e luogo</w:t>
      </w:r>
      <w:r w:rsidRPr="000B4BDF">
        <w:rPr>
          <w:rFonts w:ascii="Arial" w:hAnsi="Arial" w:cs="Arial"/>
          <w:sz w:val="20"/>
          <w:szCs w:val="20"/>
        </w:rPr>
        <w:tab/>
      </w:r>
      <w:r w:rsidRPr="000B4BDF">
        <w:rPr>
          <w:rFonts w:ascii="Arial" w:hAnsi="Arial" w:cs="Arial"/>
          <w:sz w:val="20"/>
          <w:szCs w:val="20"/>
        </w:rPr>
        <w:tab/>
        <w:t xml:space="preserve">                              </w:t>
      </w:r>
      <w:r w:rsidRPr="000B4BDF">
        <w:rPr>
          <w:rFonts w:ascii="Arial" w:hAnsi="Arial" w:cs="Arial"/>
          <w:sz w:val="20"/>
          <w:szCs w:val="20"/>
        </w:rPr>
        <w:tab/>
      </w:r>
      <w:r w:rsidRPr="000B4BDF">
        <w:rPr>
          <w:rFonts w:ascii="Arial" w:hAnsi="Arial" w:cs="Arial"/>
          <w:sz w:val="20"/>
          <w:szCs w:val="20"/>
        </w:rPr>
        <w:tab/>
      </w:r>
      <w:r w:rsidRPr="000B4BDF">
        <w:rPr>
          <w:rFonts w:ascii="Arial" w:hAnsi="Arial" w:cs="Arial"/>
          <w:sz w:val="20"/>
          <w:szCs w:val="20"/>
        </w:rPr>
        <w:tab/>
      </w:r>
      <w:r w:rsidRPr="000B4BDF">
        <w:rPr>
          <w:rFonts w:ascii="Arial" w:hAnsi="Arial" w:cs="Arial"/>
          <w:sz w:val="20"/>
          <w:szCs w:val="20"/>
        </w:rPr>
        <w:tab/>
      </w:r>
      <w:r w:rsidRPr="000B4BDF">
        <w:rPr>
          <w:rFonts w:ascii="Arial" w:hAnsi="Arial" w:cs="Arial"/>
          <w:sz w:val="20"/>
          <w:szCs w:val="20"/>
        </w:rPr>
        <w:tab/>
        <w:t>Il/I Dichiarante/i</w:t>
      </w:r>
    </w:p>
    <w:p w:rsidR="000B4BDF" w:rsidRPr="000B4BDF" w:rsidRDefault="000B4BDF" w:rsidP="000B4BDF">
      <w:pPr>
        <w:spacing w:after="200" w:line="276" w:lineRule="auto"/>
        <w:rPr>
          <w:rFonts w:ascii="Arial" w:hAnsi="Arial" w:cs="Arial"/>
        </w:rPr>
      </w:pPr>
      <w:r w:rsidRPr="000B4BDF">
        <w:rPr>
          <w:rFonts w:ascii="Arial" w:hAnsi="Arial" w:cs="Arial"/>
        </w:rPr>
        <w:br w:type="page"/>
      </w:r>
    </w:p>
    <w:p w:rsidR="000B4BDF" w:rsidRPr="000B4BDF" w:rsidRDefault="000B4BDF" w:rsidP="000B4BDF">
      <w:pPr>
        <w:spacing w:before="40" w:after="40"/>
        <w:rPr>
          <w:rFonts w:ascii="Arial" w:hAnsi="Arial" w:cs="Arial"/>
          <w:b/>
          <w:bCs/>
          <w:sz w:val="22"/>
          <w:szCs w:val="22"/>
        </w:rPr>
      </w:pPr>
    </w:p>
    <w:p w:rsidR="000B4BDF" w:rsidRPr="000B4BDF" w:rsidRDefault="000B4BDF" w:rsidP="000B4BDF">
      <w:pPr>
        <w:spacing w:before="40" w:after="40"/>
        <w:jc w:val="center"/>
        <w:rPr>
          <w:rFonts w:ascii="Arial" w:hAnsi="Arial" w:cs="Arial"/>
          <w:b/>
          <w:bCs/>
          <w:sz w:val="22"/>
          <w:szCs w:val="22"/>
        </w:rPr>
      </w:pPr>
      <w:r w:rsidRPr="000B4BDF">
        <w:rPr>
          <w:rFonts w:ascii="Arial" w:hAnsi="Arial" w:cs="Arial"/>
          <w:b/>
          <w:bCs/>
          <w:sz w:val="22"/>
          <w:szCs w:val="22"/>
        </w:rPr>
        <w:t>INFORMATIVA SULLA PRIVACY (</w:t>
      </w:r>
      <w:hyperlink r:id="rId11" w:history="1">
        <w:r w:rsidRPr="000B4BDF">
          <w:rPr>
            <w:rFonts w:ascii="Arial" w:hAnsi="Arial" w:cs="Arial"/>
            <w:b/>
            <w:bCs/>
            <w:color w:val="0000FF"/>
            <w:sz w:val="22"/>
            <w:szCs w:val="22"/>
            <w:u w:val="single"/>
          </w:rPr>
          <w:t>ART. 13 del d.lgs. n. 196/2003</w:t>
        </w:r>
      </w:hyperlink>
      <w:r w:rsidRPr="000B4BDF">
        <w:rPr>
          <w:rFonts w:ascii="Arial" w:hAnsi="Arial" w:cs="Arial"/>
          <w:b/>
          <w:bCs/>
          <w:sz w:val="22"/>
          <w:szCs w:val="22"/>
        </w:rPr>
        <w:t>)</w:t>
      </w:r>
    </w:p>
    <w:p w:rsidR="000B4BDF" w:rsidRPr="000B4BDF" w:rsidRDefault="000B4BDF" w:rsidP="000B4BDF">
      <w:pPr>
        <w:spacing w:before="40" w:after="40"/>
        <w:jc w:val="center"/>
        <w:rPr>
          <w:rFonts w:ascii="Arial" w:hAnsi="Arial" w:cs="Arial"/>
          <w:b/>
          <w:bCs/>
          <w:sz w:val="22"/>
          <w:szCs w:val="22"/>
        </w:rPr>
      </w:pPr>
    </w:p>
    <w:p w:rsidR="000B4BDF" w:rsidRPr="000B4BDF" w:rsidRDefault="000B4BDF" w:rsidP="000B4BDF">
      <w:pPr>
        <w:spacing w:after="200"/>
        <w:jc w:val="both"/>
        <w:rPr>
          <w:rFonts w:ascii="Arial" w:eastAsia="Calibri" w:hAnsi="Arial" w:cs="Arial"/>
          <w:sz w:val="22"/>
          <w:szCs w:val="22"/>
        </w:rPr>
      </w:pPr>
      <w:r w:rsidRPr="000B4BDF">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0B4BDF" w:rsidRPr="000B4BDF" w:rsidRDefault="000B4BDF" w:rsidP="000B4BDF">
      <w:pPr>
        <w:spacing w:after="200"/>
        <w:jc w:val="both"/>
        <w:rPr>
          <w:rFonts w:ascii="Arial" w:eastAsia="Calibri" w:hAnsi="Arial" w:cs="Arial"/>
        </w:rPr>
      </w:pPr>
      <w:r w:rsidRPr="000B4BDF">
        <w:rPr>
          <w:rFonts w:ascii="Arial" w:eastAsia="Calibri" w:hAnsi="Arial" w:cs="Arial"/>
          <w:b/>
          <w:sz w:val="22"/>
          <w:szCs w:val="22"/>
        </w:rPr>
        <w:t>Finalità del trattamento</w:t>
      </w:r>
      <w:r w:rsidRPr="000B4BDF">
        <w:rPr>
          <w:rFonts w:ascii="Arial" w:eastAsia="Calibri" w:hAnsi="Arial" w:cs="Arial"/>
          <w:sz w:val="22"/>
          <w:szCs w:val="22"/>
        </w:rPr>
        <w:t>. I dati personali saranno utilizzati dagli uffici nell’ambito del</w:t>
      </w:r>
      <w:r w:rsidRPr="000B4BDF">
        <w:rPr>
          <w:rFonts w:ascii="Arial" w:eastAsia="Calibri" w:hAnsi="Arial" w:cs="Arial"/>
        </w:rPr>
        <w:t xml:space="preserve"> procedimento per il quale la dichiarazione viene resa.</w:t>
      </w:r>
    </w:p>
    <w:p w:rsidR="000B4BDF" w:rsidRPr="000B4BDF" w:rsidRDefault="000B4BDF" w:rsidP="000B4BDF">
      <w:pPr>
        <w:spacing w:after="200"/>
        <w:jc w:val="both"/>
        <w:rPr>
          <w:rFonts w:ascii="Arial" w:eastAsia="Calibri" w:hAnsi="Arial" w:cs="Arial"/>
        </w:rPr>
      </w:pPr>
      <w:r w:rsidRPr="000B4BDF">
        <w:rPr>
          <w:rFonts w:ascii="Arial" w:eastAsia="Calibri" w:hAnsi="Arial" w:cs="Arial"/>
          <w:b/>
        </w:rPr>
        <w:t>Modalità del trattamento</w:t>
      </w:r>
      <w:r w:rsidRPr="000B4BDF">
        <w:rPr>
          <w:rFonts w:ascii="Arial" w:eastAsia="Calibri" w:hAnsi="Arial" w:cs="Arial"/>
        </w:rPr>
        <w:t xml:space="preserve">. I dati saranno trattati dagli incaricati sia con strumenti cartacei sia con strumenti informatici a disposizione degli uffici. </w:t>
      </w:r>
    </w:p>
    <w:p w:rsidR="000B4BDF" w:rsidRPr="000B4BDF" w:rsidRDefault="000B4BDF" w:rsidP="000B4BDF">
      <w:pPr>
        <w:spacing w:after="200"/>
        <w:jc w:val="both"/>
        <w:rPr>
          <w:rFonts w:ascii="Arial" w:eastAsia="Calibri" w:hAnsi="Arial" w:cs="Arial"/>
        </w:rPr>
      </w:pPr>
      <w:r w:rsidRPr="000B4BDF">
        <w:rPr>
          <w:rFonts w:ascii="Arial" w:eastAsia="Calibri" w:hAnsi="Arial" w:cs="Arial"/>
          <w:b/>
        </w:rPr>
        <w:t>Ambito di comunicazione</w:t>
      </w:r>
      <w:r w:rsidRPr="000B4BDF">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0B4BDF">
        <w:rPr>
          <w:rFonts w:ascii="Arial" w:eastAsia="Calibri" w:hAnsi="Arial" w:cs="Arial"/>
        </w:rPr>
        <w:t>d.P.R.</w:t>
      </w:r>
      <w:proofErr w:type="spellEnd"/>
      <w:r w:rsidRPr="000B4BDF">
        <w:rPr>
          <w:rFonts w:ascii="Arial" w:eastAsia="Calibri" w:hAnsi="Arial" w:cs="Arial"/>
        </w:rPr>
        <w:t xml:space="preserve"> 28 dicembre 2000  n. 445 (“Testo unico delle disposizioni legislative e regolamentari in materia di documentazione amministrativa”).</w:t>
      </w:r>
    </w:p>
    <w:p w:rsidR="000B4BDF" w:rsidRPr="000B4BDF" w:rsidRDefault="000B4BDF" w:rsidP="000B4BDF">
      <w:pPr>
        <w:spacing w:after="200"/>
        <w:jc w:val="both"/>
        <w:rPr>
          <w:rFonts w:ascii="Arial" w:eastAsia="Calibri" w:hAnsi="Arial" w:cs="Arial"/>
        </w:rPr>
      </w:pPr>
      <w:r w:rsidRPr="000B4BDF">
        <w:rPr>
          <w:rFonts w:ascii="Arial" w:eastAsia="Calibri" w:hAnsi="Arial" w:cs="Arial"/>
          <w:b/>
        </w:rPr>
        <w:t>Diritti</w:t>
      </w:r>
      <w:r w:rsidRPr="000B4BDF">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0B4BDF" w:rsidRPr="000B4BDF" w:rsidRDefault="000B4BDF" w:rsidP="000B4BDF">
      <w:pPr>
        <w:spacing w:after="200"/>
      </w:pPr>
      <w:r w:rsidRPr="000B4BDF">
        <w:rPr>
          <w:rFonts w:ascii="Arial" w:eastAsia="Calibri" w:hAnsi="Arial" w:cs="Arial"/>
        </w:rPr>
        <w:t xml:space="preserve">Titolare del trattamento: SUAP/SUE di </w:t>
      </w:r>
      <w:r w:rsidRPr="000B4BDF">
        <w:rPr>
          <w:rFonts w:ascii="Arial" w:hAnsi="Arial" w:cs="Arial"/>
          <w:i/>
          <w:color w:val="808080"/>
        </w:rPr>
        <w:t>_____________________</w:t>
      </w:r>
    </w:p>
    <w:p w:rsidR="000B4BDF" w:rsidRPr="000B4BDF" w:rsidRDefault="000B4BDF" w:rsidP="000B4BDF">
      <w:pPr>
        <w:spacing w:after="200" w:line="276" w:lineRule="auto"/>
        <w:rPr>
          <w:rFonts w:ascii="Arial" w:eastAsiaTheme="minorHAnsi" w:hAnsi="Arial" w:cs="Arial"/>
          <w:color w:val="000000"/>
        </w:rPr>
      </w:pPr>
      <w:bookmarkStart w:id="0" w:name="_GoBack"/>
      <w:bookmarkEnd w:id="0"/>
    </w:p>
    <w:sectPr w:rsidR="000B4BDF" w:rsidRPr="000B4BDF" w:rsidSect="000B4BDF">
      <w:footerReference w:type="default" r:id="rId12"/>
      <w:pgSz w:w="11906" w:h="16838"/>
      <w:pgMar w:top="1276"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08" w:rsidRDefault="00273108" w:rsidP="00D5591F">
      <w:r>
        <w:separator/>
      </w:r>
    </w:p>
  </w:endnote>
  <w:endnote w:type="continuationSeparator" w:id="0">
    <w:p w:rsidR="00273108" w:rsidRDefault="00273108"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08" w:rsidRDefault="00273108" w:rsidP="00D5591F">
      <w:r>
        <w:separator/>
      </w:r>
    </w:p>
  </w:footnote>
  <w:footnote w:type="continuationSeparator" w:id="0">
    <w:p w:rsidR="00273108" w:rsidRDefault="00273108"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B4BDF"/>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1412B"/>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 w:val="00FF7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0" Type="http://schemas.openxmlformats.org/officeDocument/2006/relationships/hyperlink" Target="http://www.normattiva.it/uri-res/N2Ls?urn:nir:stato:decreto.legislativo:2003-06-30;196~art13!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01-06-06;380~art6!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602B7-35A4-4662-87C4-2C064E0F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4718</Words>
  <Characters>26893</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Paolo</cp:lastModifiedBy>
  <cp:revision>4</cp:revision>
  <cp:lastPrinted>2017-06-22T13:53:00Z</cp:lastPrinted>
  <dcterms:created xsi:type="dcterms:W3CDTF">2017-06-28T11:08:00Z</dcterms:created>
  <dcterms:modified xsi:type="dcterms:W3CDTF">2017-06-29T07:33:00Z</dcterms:modified>
</cp:coreProperties>
</file>